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481E">
      <w:pPr>
        <w:jc w:val="center"/>
      </w:pPr>
      <w:bookmarkStart w:id="0" w:name="_GoBack"/>
      <w:bookmarkEnd w:id="0"/>
      <w:r>
        <w:rPr>
          <w:b/>
          <w:bCs/>
          <w:sz w:val="30"/>
          <w:szCs w:val="30"/>
        </w:rPr>
        <w:t>Cr</w:t>
      </w:r>
      <w:r>
        <w:rPr>
          <w:b/>
          <w:bCs/>
          <w:sz w:val="30"/>
          <w:szCs w:val="30"/>
        </w:rPr>
        <w:t>é</w:t>
      </w:r>
      <w:r>
        <w:rPr>
          <w:b/>
          <w:bCs/>
          <w:sz w:val="30"/>
          <w:szCs w:val="30"/>
        </w:rPr>
        <w:t>er un tutorat d'adaptation (vis</w:t>
      </w:r>
      <w:r>
        <w:rPr>
          <w:b/>
          <w:bCs/>
          <w:sz w:val="30"/>
          <w:szCs w:val="30"/>
        </w:rPr>
        <w:t>é</w:t>
      </w:r>
      <w:r>
        <w:rPr>
          <w:b/>
          <w:bCs/>
          <w:sz w:val="30"/>
          <w:szCs w:val="30"/>
        </w:rPr>
        <w:t>es comportementales)</w:t>
      </w:r>
    </w:p>
    <w:p w:rsidR="00000000" w:rsidRDefault="00BE481E">
      <w:pPr>
        <w:jc w:val="center"/>
        <w:rPr>
          <w:b/>
          <w:sz w:val="30"/>
        </w:rPr>
      </w:pPr>
    </w:p>
    <w:p w:rsidR="00000000" w:rsidRDefault="00BE481E">
      <w:pPr>
        <w:rPr>
          <w:b/>
        </w:rPr>
      </w:pPr>
    </w:p>
    <w:p w:rsidR="00000000" w:rsidRDefault="00BE481E">
      <w:r>
        <w:rPr>
          <w:sz w:val="26"/>
        </w:rPr>
        <w:t xml:space="preserve">Ce tutorat va permettre </w:t>
      </w:r>
      <w:r>
        <w:rPr>
          <w:sz w:val="26"/>
        </w:rPr>
        <w:t>à</w:t>
      </w:r>
      <w:r>
        <w:rPr>
          <w:sz w:val="26"/>
        </w:rPr>
        <w:t xml:space="preserve"> l'enfant allophone de s'int</w:t>
      </w:r>
      <w:r>
        <w:rPr>
          <w:sz w:val="26"/>
        </w:rPr>
        <w:t>é</w:t>
      </w:r>
      <w:r>
        <w:rPr>
          <w:sz w:val="26"/>
        </w:rPr>
        <w:t xml:space="preserve">grer </w:t>
      </w:r>
      <w:r>
        <w:rPr>
          <w:sz w:val="26"/>
        </w:rPr>
        <w:t>à</w:t>
      </w:r>
      <w:r>
        <w:rPr>
          <w:sz w:val="26"/>
        </w:rPr>
        <w:t xml:space="preserve"> la vie de l'</w:t>
      </w:r>
      <w:r>
        <w:rPr>
          <w:sz w:val="26"/>
        </w:rPr>
        <w:t>é</w:t>
      </w:r>
      <w:r>
        <w:rPr>
          <w:sz w:val="26"/>
        </w:rPr>
        <w:t xml:space="preserve">cole, </w:t>
      </w:r>
      <w:r>
        <w:rPr>
          <w:sz w:val="26"/>
        </w:rPr>
        <w:t>à</w:t>
      </w:r>
      <w:r>
        <w:rPr>
          <w:sz w:val="26"/>
        </w:rPr>
        <w:t xml:space="preserve"> la vie de la classe et de progresser dans la ma</w:t>
      </w:r>
      <w:r>
        <w:rPr>
          <w:sz w:val="26"/>
        </w:rPr>
        <w:t>î</w:t>
      </w:r>
      <w:r>
        <w:rPr>
          <w:sz w:val="26"/>
        </w:rPr>
        <w:t>trise de la langue fran</w:t>
      </w:r>
      <w:r>
        <w:rPr>
          <w:sz w:val="26"/>
        </w:rPr>
        <w:t>ç</w:t>
      </w:r>
      <w:r>
        <w:rPr>
          <w:sz w:val="26"/>
        </w:rPr>
        <w:t>aise.</w:t>
      </w:r>
    </w:p>
    <w:p w:rsidR="00000000" w:rsidRDefault="00BE481E">
      <w:r>
        <w:rPr>
          <w:sz w:val="26"/>
        </w:rPr>
        <w:t xml:space="preserve">L'enfant tuteur va permettre </w:t>
      </w:r>
      <w:r>
        <w:rPr>
          <w:sz w:val="26"/>
        </w:rPr>
        <w:t>à</w:t>
      </w:r>
      <w:r>
        <w:rPr>
          <w:sz w:val="26"/>
        </w:rPr>
        <w:t xml:space="preserve"> l'enfant nouvellement arriv</w:t>
      </w:r>
      <w:r>
        <w:rPr>
          <w:sz w:val="26"/>
        </w:rPr>
        <w:t>é</w:t>
      </w:r>
      <w:r>
        <w:rPr>
          <w:sz w:val="26"/>
        </w:rPr>
        <w:t xml:space="preserve"> de :</w:t>
      </w:r>
    </w:p>
    <w:p w:rsidR="00000000" w:rsidRDefault="00BE481E">
      <w:pPr>
        <w:rPr>
          <w:sz w:val="26"/>
        </w:rPr>
      </w:pPr>
    </w:p>
    <w:p w:rsidR="00000000" w:rsidRDefault="00BE481E">
      <w:pPr>
        <w:numPr>
          <w:ilvl w:val="0"/>
          <w:numId w:val="1"/>
        </w:numPr>
      </w:pPr>
      <w:r>
        <w:rPr>
          <w:sz w:val="26"/>
        </w:rPr>
        <w:t>Se rep</w:t>
      </w:r>
      <w:r>
        <w:rPr>
          <w:sz w:val="26"/>
        </w:rPr>
        <w:t>é</w:t>
      </w:r>
      <w:r>
        <w:rPr>
          <w:sz w:val="26"/>
        </w:rPr>
        <w:t>rer dans l'</w:t>
      </w:r>
      <w:r>
        <w:rPr>
          <w:sz w:val="26"/>
        </w:rPr>
        <w:t>é</w:t>
      </w:r>
      <w:r>
        <w:rPr>
          <w:sz w:val="26"/>
        </w:rPr>
        <w:t>cole ( nommer les gens, les lieux) et dans le temps ( nommer les moments de la journ</w:t>
      </w:r>
      <w:r>
        <w:rPr>
          <w:sz w:val="26"/>
        </w:rPr>
        <w:t>é</w:t>
      </w:r>
      <w:r>
        <w:rPr>
          <w:sz w:val="26"/>
        </w:rPr>
        <w:t>e, les domaines travaill</w:t>
      </w:r>
      <w:r>
        <w:rPr>
          <w:sz w:val="26"/>
        </w:rPr>
        <w:t>é</w:t>
      </w:r>
      <w:r>
        <w:rPr>
          <w:sz w:val="26"/>
        </w:rPr>
        <w:t>s et les activit</w:t>
      </w:r>
      <w:r>
        <w:rPr>
          <w:sz w:val="26"/>
        </w:rPr>
        <w:t>é</w:t>
      </w:r>
      <w:r>
        <w:rPr>
          <w:sz w:val="26"/>
        </w:rPr>
        <w:t>s pratiqu</w:t>
      </w:r>
      <w:r>
        <w:rPr>
          <w:sz w:val="26"/>
        </w:rPr>
        <w:t>é</w:t>
      </w:r>
      <w:r>
        <w:rPr>
          <w:sz w:val="26"/>
        </w:rPr>
        <w:t>es</w:t>
      </w:r>
      <w:r>
        <w:rPr>
          <w:sz w:val="26"/>
        </w:rPr>
        <w:t>) ;</w:t>
      </w:r>
    </w:p>
    <w:p w:rsidR="00000000" w:rsidRDefault="00BE481E">
      <w:pPr>
        <w:numPr>
          <w:ilvl w:val="0"/>
          <w:numId w:val="1"/>
        </w:numPr>
      </w:pPr>
      <w:r>
        <w:rPr>
          <w:sz w:val="26"/>
        </w:rPr>
        <w:t>Conna</w:t>
      </w:r>
      <w:r>
        <w:rPr>
          <w:sz w:val="26"/>
        </w:rPr>
        <w:t>î</w:t>
      </w:r>
      <w:r>
        <w:rPr>
          <w:sz w:val="26"/>
        </w:rPr>
        <w:t>tre l'organisation de la classe ( lieu de rangement des objets, coins particuliers...) ;</w:t>
      </w:r>
    </w:p>
    <w:p w:rsidR="00000000" w:rsidRDefault="00BE481E">
      <w:pPr>
        <w:numPr>
          <w:ilvl w:val="0"/>
          <w:numId w:val="1"/>
        </w:numPr>
      </w:pPr>
      <w:r>
        <w:rPr>
          <w:sz w:val="26"/>
        </w:rPr>
        <w:t>Vivre les situations quotidiennes de l'</w:t>
      </w:r>
      <w:r>
        <w:rPr>
          <w:sz w:val="26"/>
        </w:rPr>
        <w:t>é</w:t>
      </w:r>
      <w:r>
        <w:rPr>
          <w:sz w:val="26"/>
        </w:rPr>
        <w:t>cole et de la classe avec un pair et acqu</w:t>
      </w:r>
      <w:r>
        <w:rPr>
          <w:sz w:val="26"/>
        </w:rPr>
        <w:t>é</w:t>
      </w:r>
      <w:r>
        <w:rPr>
          <w:sz w:val="26"/>
        </w:rPr>
        <w:t>rir du vocabulaire en contexte ;</w:t>
      </w:r>
    </w:p>
    <w:p w:rsidR="00000000" w:rsidRDefault="00BE481E">
      <w:pPr>
        <w:numPr>
          <w:ilvl w:val="0"/>
          <w:numId w:val="1"/>
        </w:numPr>
      </w:pPr>
      <w:r>
        <w:rPr>
          <w:sz w:val="26"/>
        </w:rPr>
        <w:t>Jouer avec les autres.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>Cela n</w:t>
      </w:r>
      <w:r>
        <w:rPr>
          <w:sz w:val="26"/>
        </w:rPr>
        <w:t>é</w:t>
      </w:r>
      <w:r>
        <w:rPr>
          <w:sz w:val="26"/>
        </w:rPr>
        <w:t>cessi</w:t>
      </w:r>
      <w:r>
        <w:rPr>
          <w:sz w:val="26"/>
        </w:rPr>
        <w:t xml:space="preserve">te donc de bien faire comprendre </w:t>
      </w:r>
      <w:r>
        <w:rPr>
          <w:sz w:val="26"/>
        </w:rPr>
        <w:t>à</w:t>
      </w:r>
      <w:r>
        <w:rPr>
          <w:sz w:val="26"/>
        </w:rPr>
        <w:t xml:space="preserve"> l'enfant tuteur son r</w:t>
      </w:r>
      <w:r>
        <w:rPr>
          <w:sz w:val="26"/>
        </w:rPr>
        <w:t>ô</w:t>
      </w:r>
      <w:r>
        <w:rPr>
          <w:sz w:val="26"/>
        </w:rPr>
        <w:t>le et  la mise en place d' une organisation particuli</w:t>
      </w:r>
      <w:r>
        <w:rPr>
          <w:sz w:val="26"/>
        </w:rPr>
        <w:t>è</w:t>
      </w:r>
      <w:r>
        <w:rPr>
          <w:sz w:val="26"/>
        </w:rPr>
        <w:t>re de la classe et de l'</w:t>
      </w:r>
      <w:r>
        <w:rPr>
          <w:sz w:val="26"/>
        </w:rPr>
        <w:t>é</w:t>
      </w:r>
      <w:r>
        <w:rPr>
          <w:sz w:val="26"/>
        </w:rPr>
        <w:t>cole.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b/>
          <w:sz w:val="26"/>
          <w:u w:val="single"/>
        </w:rPr>
        <w:t>La construction du r</w:t>
      </w:r>
      <w:r>
        <w:rPr>
          <w:b/>
          <w:sz w:val="26"/>
          <w:u w:val="single"/>
        </w:rPr>
        <w:t>ô</w:t>
      </w:r>
      <w:r>
        <w:rPr>
          <w:b/>
          <w:sz w:val="26"/>
          <w:u w:val="single"/>
        </w:rPr>
        <w:t>le du tuteur :</w:t>
      </w:r>
    </w:p>
    <w:p w:rsidR="00000000" w:rsidRDefault="00BE481E">
      <w:r>
        <w:rPr>
          <w:b/>
          <w:i/>
          <w:sz w:val="26"/>
        </w:rPr>
        <w:t xml:space="preserve">Il doit </w:t>
      </w:r>
      <w:r>
        <w:rPr>
          <w:b/>
          <w:i/>
          <w:sz w:val="26"/>
        </w:rPr>
        <w:t>ê</w:t>
      </w:r>
      <w:r>
        <w:rPr>
          <w:b/>
          <w:i/>
          <w:sz w:val="26"/>
        </w:rPr>
        <w:t>tre d</w:t>
      </w:r>
      <w:r>
        <w:rPr>
          <w:b/>
          <w:i/>
          <w:sz w:val="26"/>
        </w:rPr>
        <w:t>é</w:t>
      </w:r>
      <w:r>
        <w:rPr>
          <w:b/>
          <w:i/>
          <w:sz w:val="26"/>
        </w:rPr>
        <w:t xml:space="preserve">fini et mis en </w:t>
      </w:r>
      <w:r>
        <w:rPr>
          <w:b/>
          <w:i/>
          <w:sz w:val="26"/>
        </w:rPr>
        <w:t>œ</w:t>
      </w:r>
      <w:r>
        <w:rPr>
          <w:b/>
          <w:i/>
          <w:sz w:val="26"/>
        </w:rPr>
        <w:t>uvre progressivement</w:t>
      </w:r>
      <w:r>
        <w:rPr>
          <w:sz w:val="26"/>
        </w:rPr>
        <w:t>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>Il est n</w:t>
      </w:r>
      <w:r>
        <w:rPr>
          <w:sz w:val="26"/>
        </w:rPr>
        <w:t>é</w:t>
      </w:r>
      <w:r>
        <w:rPr>
          <w:sz w:val="26"/>
        </w:rPr>
        <w:t>cessaire au pr</w:t>
      </w:r>
      <w:r>
        <w:rPr>
          <w:sz w:val="26"/>
        </w:rPr>
        <w:t>é</w:t>
      </w:r>
      <w:r>
        <w:rPr>
          <w:sz w:val="26"/>
        </w:rPr>
        <w:t xml:space="preserve">alable de bien faire </w:t>
      </w:r>
      <w:r>
        <w:rPr>
          <w:sz w:val="26"/>
        </w:rPr>
        <w:t>é</w:t>
      </w:r>
      <w:r>
        <w:rPr>
          <w:sz w:val="26"/>
        </w:rPr>
        <w:t>merger en quoi consiste ce r</w:t>
      </w:r>
      <w:r>
        <w:rPr>
          <w:sz w:val="26"/>
        </w:rPr>
        <w:t>ô</w:t>
      </w:r>
      <w:r>
        <w:rPr>
          <w:sz w:val="26"/>
        </w:rPr>
        <w:t>le :</w:t>
      </w:r>
    </w:p>
    <w:p w:rsidR="00000000" w:rsidRDefault="00BE481E">
      <w:pPr>
        <w:rPr>
          <w:sz w:val="26"/>
        </w:rPr>
      </w:pPr>
    </w:p>
    <w:p w:rsidR="00000000" w:rsidRDefault="00BE481E">
      <w:pPr>
        <w:numPr>
          <w:ilvl w:val="0"/>
          <w:numId w:val="2"/>
        </w:numPr>
      </w:pPr>
      <w:r>
        <w:rPr>
          <w:sz w:val="26"/>
        </w:rPr>
        <w:t>en mettant en place un d</w:t>
      </w:r>
      <w:r>
        <w:rPr>
          <w:sz w:val="26"/>
        </w:rPr>
        <w:t>é</w:t>
      </w:r>
      <w:r>
        <w:rPr>
          <w:sz w:val="26"/>
        </w:rPr>
        <w:t xml:space="preserve">bat sur la question </w:t>
      </w:r>
      <w:r>
        <w:rPr>
          <w:sz w:val="26"/>
        </w:rPr>
        <w:t>«</w:t>
      </w:r>
      <w:r>
        <w:rPr>
          <w:sz w:val="26"/>
        </w:rPr>
        <w:t> comment faire pour aider X qui vient d'un autre pays et qui ne parle pas notre langue ? </w:t>
      </w:r>
      <w:r>
        <w:rPr>
          <w:sz w:val="26"/>
        </w:rPr>
        <w:t>»</w:t>
      </w:r>
      <w:r>
        <w:rPr>
          <w:sz w:val="26"/>
        </w:rPr>
        <w:t>,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>A l'issu de ce d</w:t>
      </w:r>
      <w:r>
        <w:rPr>
          <w:sz w:val="26"/>
        </w:rPr>
        <w:t>é</w:t>
      </w:r>
      <w:r>
        <w:rPr>
          <w:sz w:val="26"/>
        </w:rPr>
        <w:t xml:space="preserve">bat un document pourra </w:t>
      </w:r>
      <w:r>
        <w:rPr>
          <w:sz w:val="26"/>
        </w:rPr>
        <w:t>ê</w:t>
      </w:r>
      <w:r>
        <w:rPr>
          <w:sz w:val="26"/>
        </w:rPr>
        <w:t>tre donn</w:t>
      </w:r>
      <w:r>
        <w:rPr>
          <w:sz w:val="26"/>
        </w:rPr>
        <w:t>é</w:t>
      </w:r>
      <w:r>
        <w:rPr>
          <w:sz w:val="26"/>
        </w:rPr>
        <w:t xml:space="preserve"> aux tu</w:t>
      </w:r>
      <w:r>
        <w:rPr>
          <w:sz w:val="26"/>
        </w:rPr>
        <w:t>teurs reprenant sous forme de texte et de pictogrammes les id</w:t>
      </w:r>
      <w:r>
        <w:rPr>
          <w:sz w:val="26"/>
        </w:rPr>
        <w:t>é</w:t>
      </w:r>
      <w:r>
        <w:rPr>
          <w:sz w:val="26"/>
        </w:rPr>
        <w:t>es principales :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 xml:space="preserve">Le type d'aide ci-dessous peut </w:t>
      </w:r>
      <w:r>
        <w:rPr>
          <w:sz w:val="26"/>
        </w:rPr>
        <w:t>ê</w:t>
      </w:r>
      <w:r>
        <w:rPr>
          <w:sz w:val="26"/>
        </w:rPr>
        <w:t>tre donn</w:t>
      </w:r>
      <w:r>
        <w:rPr>
          <w:sz w:val="26"/>
        </w:rPr>
        <w:t>é</w:t>
      </w:r>
      <w:r>
        <w:rPr>
          <w:sz w:val="26"/>
        </w:rPr>
        <w:t xml:space="preserve"> ( voir feuille de route)</w:t>
      </w:r>
    </w:p>
    <w:p w:rsidR="00000000" w:rsidRDefault="00BE481E">
      <w:pPr>
        <w:rPr>
          <w:sz w:val="26"/>
        </w:rPr>
      </w:pPr>
    </w:p>
    <w:p w:rsidR="00000000" w:rsidRDefault="00BE481E">
      <w:pPr>
        <w:numPr>
          <w:ilvl w:val="0"/>
          <w:numId w:val="3"/>
        </w:numPr>
      </w:pPr>
      <w:r>
        <w:rPr>
          <w:sz w:val="26"/>
        </w:rPr>
        <w:t>en donnant comme mod</w:t>
      </w:r>
      <w:r>
        <w:rPr>
          <w:sz w:val="26"/>
        </w:rPr>
        <w:t>è</w:t>
      </w:r>
      <w:r>
        <w:rPr>
          <w:sz w:val="26"/>
        </w:rPr>
        <w:t>le l'enseignant.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b/>
          <w:i/>
          <w:sz w:val="26"/>
        </w:rPr>
        <w:t>R</w:t>
      </w:r>
      <w:r>
        <w:rPr>
          <w:b/>
          <w:i/>
          <w:sz w:val="26"/>
        </w:rPr>
        <w:t>é</w:t>
      </w:r>
      <w:r>
        <w:rPr>
          <w:b/>
          <w:i/>
          <w:sz w:val="26"/>
        </w:rPr>
        <w:t>guli</w:t>
      </w:r>
      <w:r>
        <w:rPr>
          <w:b/>
          <w:i/>
          <w:sz w:val="26"/>
        </w:rPr>
        <w:t>è</w:t>
      </w:r>
      <w:r>
        <w:rPr>
          <w:b/>
          <w:i/>
          <w:sz w:val="26"/>
        </w:rPr>
        <w:t xml:space="preserve">rement, des bilans seront faits avec la classe en reprenant </w:t>
      </w:r>
      <w:r>
        <w:rPr>
          <w:b/>
          <w:i/>
          <w:sz w:val="26"/>
        </w:rPr>
        <w:t>la feuille de route et en observant le comportement de l'</w:t>
      </w:r>
      <w:r>
        <w:rPr>
          <w:b/>
          <w:i/>
          <w:sz w:val="26"/>
        </w:rPr>
        <w:t>é</w:t>
      </w:r>
      <w:r>
        <w:rPr>
          <w:b/>
          <w:i/>
          <w:sz w:val="26"/>
        </w:rPr>
        <w:t>l</w:t>
      </w:r>
      <w:r>
        <w:rPr>
          <w:b/>
          <w:i/>
          <w:sz w:val="26"/>
        </w:rPr>
        <w:t>è</w:t>
      </w:r>
      <w:r>
        <w:rPr>
          <w:b/>
          <w:i/>
          <w:sz w:val="26"/>
        </w:rPr>
        <w:t>ve tuteur  et de l'</w:t>
      </w:r>
      <w:r>
        <w:rPr>
          <w:b/>
          <w:i/>
          <w:sz w:val="26"/>
        </w:rPr>
        <w:t>é</w:t>
      </w:r>
      <w:r>
        <w:rPr>
          <w:b/>
          <w:i/>
          <w:sz w:val="26"/>
        </w:rPr>
        <w:t>l</w:t>
      </w:r>
      <w:r>
        <w:rPr>
          <w:b/>
          <w:i/>
          <w:sz w:val="26"/>
        </w:rPr>
        <w:t>è</w:t>
      </w:r>
      <w:r>
        <w:rPr>
          <w:b/>
          <w:i/>
          <w:sz w:val="26"/>
        </w:rPr>
        <w:t>ve allophone sur les points suivants :</w:t>
      </w:r>
    </w:p>
    <w:p w:rsidR="00000000" w:rsidRDefault="00BE481E">
      <w:pPr>
        <w:rPr>
          <w:b/>
          <w:i/>
          <w:sz w:val="26"/>
        </w:rPr>
      </w:pPr>
    </w:p>
    <w:p w:rsidR="00000000" w:rsidRDefault="00BE481E">
      <w:r>
        <w:rPr>
          <w:b/>
          <w:sz w:val="26"/>
        </w:rPr>
        <w:t>Pour l'</w:t>
      </w:r>
      <w:r>
        <w:rPr>
          <w:b/>
          <w:sz w:val="26"/>
        </w:rPr>
        <w:t>é</w:t>
      </w:r>
      <w:r>
        <w:rPr>
          <w:b/>
          <w:sz w:val="26"/>
        </w:rPr>
        <w:t>l</w:t>
      </w:r>
      <w:r>
        <w:rPr>
          <w:b/>
          <w:sz w:val="26"/>
        </w:rPr>
        <w:t>è</w:t>
      </w:r>
      <w:r>
        <w:rPr>
          <w:b/>
          <w:sz w:val="26"/>
        </w:rPr>
        <w:t>ve tuteur :</w:t>
      </w:r>
    </w:p>
    <w:p w:rsidR="00000000" w:rsidRDefault="00BE481E">
      <w:pPr>
        <w:numPr>
          <w:ilvl w:val="0"/>
          <w:numId w:val="4"/>
        </w:numPr>
      </w:pPr>
      <w:r>
        <w:rPr>
          <w:sz w:val="26"/>
        </w:rPr>
        <w:t xml:space="preserve">aide </w:t>
      </w:r>
      <w:r>
        <w:rPr>
          <w:sz w:val="26"/>
        </w:rPr>
        <w:t>à</w:t>
      </w:r>
      <w:r>
        <w:rPr>
          <w:sz w:val="26"/>
        </w:rPr>
        <w:t xml:space="preserve"> l'organisation,</w:t>
      </w:r>
    </w:p>
    <w:p w:rsidR="00000000" w:rsidRDefault="00BE481E">
      <w:pPr>
        <w:numPr>
          <w:ilvl w:val="0"/>
          <w:numId w:val="4"/>
        </w:numPr>
      </w:pPr>
      <w:r>
        <w:rPr>
          <w:sz w:val="26"/>
        </w:rPr>
        <w:t>agit avec gentillesse,</w:t>
      </w:r>
    </w:p>
    <w:p w:rsidR="00000000" w:rsidRDefault="00BE481E">
      <w:pPr>
        <w:numPr>
          <w:ilvl w:val="0"/>
          <w:numId w:val="4"/>
        </w:numPr>
      </w:pPr>
      <w:r>
        <w:rPr>
          <w:sz w:val="26"/>
        </w:rPr>
        <w:t>redit la phrase correctement,</w:t>
      </w:r>
    </w:p>
    <w:p w:rsidR="00000000" w:rsidRDefault="00BE481E">
      <w:pPr>
        <w:numPr>
          <w:ilvl w:val="0"/>
          <w:numId w:val="4"/>
        </w:numPr>
      </w:pPr>
      <w:r>
        <w:rPr>
          <w:sz w:val="26"/>
        </w:rPr>
        <w:t>propose de jouer.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b/>
          <w:sz w:val="26"/>
        </w:rPr>
        <w:t>Pour l'</w:t>
      </w:r>
      <w:r>
        <w:rPr>
          <w:b/>
          <w:sz w:val="26"/>
        </w:rPr>
        <w:t>é</w:t>
      </w:r>
      <w:r>
        <w:rPr>
          <w:b/>
          <w:sz w:val="26"/>
        </w:rPr>
        <w:t>l</w:t>
      </w:r>
      <w:r>
        <w:rPr>
          <w:b/>
          <w:sz w:val="26"/>
        </w:rPr>
        <w:t>è</w:t>
      </w:r>
      <w:r>
        <w:rPr>
          <w:b/>
          <w:sz w:val="26"/>
        </w:rPr>
        <w:t>ve tutor</w:t>
      </w:r>
      <w:r>
        <w:rPr>
          <w:b/>
          <w:sz w:val="26"/>
        </w:rPr>
        <w:t>é</w:t>
      </w:r>
      <w:r>
        <w:rPr>
          <w:b/>
          <w:sz w:val="26"/>
        </w:rPr>
        <w:t> :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t xml:space="preserve">est content de venir </w:t>
      </w:r>
      <w:r>
        <w:rPr>
          <w:sz w:val="26"/>
        </w:rPr>
        <w:t>à</w:t>
      </w:r>
      <w:r>
        <w:rPr>
          <w:sz w:val="26"/>
        </w:rPr>
        <w:t xml:space="preserve"> l'</w:t>
      </w:r>
      <w:r>
        <w:rPr>
          <w:sz w:val="26"/>
        </w:rPr>
        <w:t>é</w:t>
      </w:r>
      <w:r>
        <w:rPr>
          <w:sz w:val="26"/>
        </w:rPr>
        <w:t>cole et de retrouver ses camarades,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t>se situe dans les diff</w:t>
      </w:r>
      <w:r>
        <w:rPr>
          <w:sz w:val="26"/>
        </w:rPr>
        <w:t>é</w:t>
      </w:r>
      <w:r>
        <w:rPr>
          <w:sz w:val="26"/>
        </w:rPr>
        <w:t>rents lieux de l'</w:t>
      </w:r>
      <w:r>
        <w:rPr>
          <w:sz w:val="26"/>
        </w:rPr>
        <w:t>é</w:t>
      </w:r>
      <w:r>
        <w:rPr>
          <w:sz w:val="26"/>
        </w:rPr>
        <w:t>cole,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t>se situe dans la classe,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t>sollicite son tuteur et les autres,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lastRenderedPageBreak/>
        <w:t>r</w:t>
      </w:r>
      <w:r>
        <w:rPr>
          <w:sz w:val="26"/>
        </w:rPr>
        <w:t>é</w:t>
      </w:r>
      <w:r>
        <w:rPr>
          <w:sz w:val="26"/>
        </w:rPr>
        <w:t>p</w:t>
      </w:r>
      <w:r>
        <w:rPr>
          <w:sz w:val="26"/>
        </w:rPr>
        <w:t>è</w:t>
      </w:r>
      <w:r>
        <w:rPr>
          <w:sz w:val="26"/>
        </w:rPr>
        <w:t>te des mots,</w:t>
      </w:r>
    </w:p>
    <w:p w:rsidR="00000000" w:rsidRDefault="00BE481E">
      <w:pPr>
        <w:numPr>
          <w:ilvl w:val="0"/>
          <w:numId w:val="5"/>
        </w:numPr>
      </w:pPr>
      <w:r>
        <w:rPr>
          <w:sz w:val="26"/>
        </w:rPr>
        <w:t>essaie d'utiliser des phrases.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 xml:space="preserve">Lors du bilan on insistera avec les </w:t>
      </w:r>
      <w:r>
        <w:rPr>
          <w:sz w:val="26"/>
        </w:rPr>
        <w:t>é</w:t>
      </w:r>
      <w:r>
        <w:rPr>
          <w:sz w:val="26"/>
        </w:rPr>
        <w:t>l</w:t>
      </w:r>
      <w:r>
        <w:rPr>
          <w:sz w:val="26"/>
        </w:rPr>
        <w:t>è</w:t>
      </w:r>
      <w:r>
        <w:rPr>
          <w:sz w:val="26"/>
        </w:rPr>
        <w:t>ves tuteurs sur certains principes :</w:t>
      </w:r>
    </w:p>
    <w:p w:rsidR="00000000" w:rsidRDefault="00BE481E">
      <w:pPr>
        <w:rPr>
          <w:sz w:val="26"/>
        </w:rPr>
      </w:pPr>
    </w:p>
    <w:p w:rsidR="00000000" w:rsidRDefault="00BE481E">
      <w:pPr>
        <w:numPr>
          <w:ilvl w:val="0"/>
          <w:numId w:val="6"/>
        </w:numPr>
      </w:pPr>
      <w:r>
        <w:rPr>
          <w:sz w:val="26"/>
        </w:rPr>
        <w:t xml:space="preserve">j'aide, je ne fais pas </w:t>
      </w:r>
      <w:r>
        <w:rPr>
          <w:sz w:val="26"/>
        </w:rPr>
        <w:t>à</w:t>
      </w:r>
      <w:r>
        <w:rPr>
          <w:sz w:val="26"/>
        </w:rPr>
        <w:t xml:space="preserve"> la place,</w:t>
      </w:r>
    </w:p>
    <w:p w:rsidR="00000000" w:rsidRDefault="00BE481E">
      <w:pPr>
        <w:numPr>
          <w:ilvl w:val="0"/>
          <w:numId w:val="6"/>
        </w:numPr>
      </w:pPr>
      <w:r>
        <w:rPr>
          <w:sz w:val="26"/>
        </w:rPr>
        <w:t>j'encourage et je suis patient.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b/>
          <w:sz w:val="26"/>
          <w:u w:val="single"/>
        </w:rPr>
        <w:t>L'organisation de l'</w:t>
      </w:r>
      <w:r>
        <w:rPr>
          <w:b/>
          <w:sz w:val="26"/>
          <w:u w:val="single"/>
        </w:rPr>
        <w:t>é</w:t>
      </w:r>
      <w:r>
        <w:rPr>
          <w:b/>
          <w:sz w:val="26"/>
          <w:u w:val="single"/>
        </w:rPr>
        <w:t>cole et de la classe</w:t>
      </w:r>
    </w:p>
    <w:p w:rsidR="00000000" w:rsidRDefault="00BE481E">
      <w:pPr>
        <w:rPr>
          <w:b/>
          <w:sz w:val="26"/>
          <w:u w:val="single"/>
        </w:rPr>
      </w:pP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identifier chaque lieu de l'</w:t>
      </w:r>
      <w:r>
        <w:rPr>
          <w:sz w:val="26"/>
        </w:rPr>
        <w:t>é</w:t>
      </w:r>
      <w:r>
        <w:rPr>
          <w:sz w:val="26"/>
        </w:rPr>
        <w:t>cole avec une photo ou un pictogr</w:t>
      </w:r>
      <w:r>
        <w:rPr>
          <w:sz w:val="26"/>
        </w:rPr>
        <w:t>amme,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identifier chaque lieu de la classe avec une photo ou un pictogramme,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avoir un emploi du temps en photos,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avoir des posters avec des images class</w:t>
      </w:r>
      <w:r>
        <w:rPr>
          <w:sz w:val="26"/>
        </w:rPr>
        <w:t>é</w:t>
      </w:r>
      <w:r>
        <w:rPr>
          <w:sz w:val="26"/>
        </w:rPr>
        <w:t>es de mani</w:t>
      </w:r>
      <w:r>
        <w:rPr>
          <w:sz w:val="26"/>
        </w:rPr>
        <w:t>è</w:t>
      </w:r>
      <w:r>
        <w:rPr>
          <w:sz w:val="26"/>
        </w:rPr>
        <w:t>re th</w:t>
      </w:r>
      <w:r>
        <w:rPr>
          <w:sz w:val="26"/>
        </w:rPr>
        <w:t>é</w:t>
      </w:r>
      <w:r>
        <w:rPr>
          <w:sz w:val="26"/>
        </w:rPr>
        <w:t>matique ( les v</w:t>
      </w:r>
      <w:r>
        <w:rPr>
          <w:sz w:val="26"/>
        </w:rPr>
        <w:t>ê</w:t>
      </w:r>
      <w:r>
        <w:rPr>
          <w:sz w:val="26"/>
        </w:rPr>
        <w:t>tements, les jouets...),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r</w:t>
      </w:r>
      <w:r>
        <w:rPr>
          <w:sz w:val="26"/>
        </w:rPr>
        <w:t>é</w:t>
      </w:r>
      <w:r>
        <w:rPr>
          <w:sz w:val="26"/>
        </w:rPr>
        <w:t>server une place au tuteur pr</w:t>
      </w:r>
      <w:r>
        <w:rPr>
          <w:sz w:val="26"/>
        </w:rPr>
        <w:t>è</w:t>
      </w:r>
      <w:r>
        <w:rPr>
          <w:sz w:val="26"/>
        </w:rPr>
        <w:t>s de l</w:t>
      </w:r>
      <w:r>
        <w:rPr>
          <w:sz w:val="26"/>
        </w:rPr>
        <w:t>'</w:t>
      </w:r>
      <w:r>
        <w:rPr>
          <w:sz w:val="26"/>
        </w:rPr>
        <w:t>é</w:t>
      </w:r>
      <w:r>
        <w:rPr>
          <w:sz w:val="26"/>
        </w:rPr>
        <w:t>l</w:t>
      </w:r>
      <w:r>
        <w:rPr>
          <w:sz w:val="26"/>
        </w:rPr>
        <w:t>è</w:t>
      </w:r>
      <w:r>
        <w:rPr>
          <w:sz w:val="26"/>
        </w:rPr>
        <w:t>ve au coin regroupement, ou aux ateliers,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pr</w:t>
      </w:r>
      <w:r>
        <w:rPr>
          <w:sz w:val="26"/>
        </w:rPr>
        <w:t>é</w:t>
      </w:r>
      <w:r>
        <w:rPr>
          <w:sz w:val="26"/>
        </w:rPr>
        <w:t>voir des imagiers, le livre et un support audio des comptines et chants de la classe,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donner au tuteur un pictogramme repr</w:t>
      </w:r>
      <w:r>
        <w:rPr>
          <w:sz w:val="26"/>
        </w:rPr>
        <w:t>é</w:t>
      </w:r>
      <w:r>
        <w:rPr>
          <w:sz w:val="26"/>
        </w:rPr>
        <w:t>sentant sa fonction,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afficher un organigramme des adultes de l'</w:t>
      </w:r>
      <w:r>
        <w:rPr>
          <w:sz w:val="26"/>
        </w:rPr>
        <w:t>é</w:t>
      </w:r>
      <w:r>
        <w:rPr>
          <w:sz w:val="26"/>
        </w:rPr>
        <w:t>cole avec photos,</w:t>
      </w:r>
    </w:p>
    <w:p w:rsidR="00000000" w:rsidRDefault="00BE481E">
      <w:pPr>
        <w:numPr>
          <w:ilvl w:val="0"/>
          <w:numId w:val="7"/>
        </w:numPr>
      </w:pPr>
      <w:r>
        <w:rPr>
          <w:sz w:val="26"/>
        </w:rPr>
        <w:t>mettre une bo</w:t>
      </w:r>
      <w:r>
        <w:rPr>
          <w:sz w:val="26"/>
        </w:rPr>
        <w:t>î</w:t>
      </w:r>
      <w:r>
        <w:rPr>
          <w:sz w:val="26"/>
        </w:rPr>
        <w:t xml:space="preserve">te avec pictogrammes </w:t>
      </w:r>
      <w:r>
        <w:rPr>
          <w:sz w:val="26"/>
        </w:rPr>
        <w:t>à</w:t>
      </w:r>
      <w:r>
        <w:rPr>
          <w:sz w:val="26"/>
        </w:rPr>
        <w:t xml:space="preserve"> disposition.</w:t>
      </w:r>
    </w:p>
    <w:p w:rsidR="00000000" w:rsidRDefault="00BE481E">
      <w:pPr>
        <w:jc w:val="center"/>
        <w:rPr>
          <w:b/>
          <w:sz w:val="26"/>
        </w:rPr>
      </w:pPr>
    </w:p>
    <w:p w:rsidR="00000000" w:rsidRDefault="00BE481E">
      <w:pPr>
        <w:jc w:val="center"/>
        <w:rPr>
          <w:b/>
          <w:sz w:val="26"/>
        </w:rPr>
      </w:pPr>
    </w:p>
    <w:p w:rsidR="00000000" w:rsidRDefault="00BE481E">
      <w:pPr>
        <w:jc w:val="center"/>
        <w:rPr>
          <w:b/>
          <w:sz w:val="26"/>
        </w:rPr>
      </w:pPr>
    </w:p>
    <w:p w:rsidR="00000000" w:rsidRDefault="00BE481E">
      <w:pPr>
        <w:jc w:val="center"/>
        <w:rPr>
          <w:b/>
          <w:sz w:val="26"/>
        </w:rPr>
      </w:pPr>
    </w:p>
    <w:p w:rsidR="00000000" w:rsidRDefault="00BE481E">
      <w:pPr>
        <w:jc w:val="center"/>
      </w:pPr>
      <w:r>
        <w:rPr>
          <w:b/>
          <w:sz w:val="26"/>
        </w:rPr>
        <w:t>Feuille de route du tuteur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>Le r</w:t>
      </w:r>
      <w:r>
        <w:rPr>
          <w:sz w:val="26"/>
        </w:rPr>
        <w:t>ô</w:t>
      </w:r>
      <w:r>
        <w:rPr>
          <w:sz w:val="26"/>
        </w:rPr>
        <w:t xml:space="preserve">le du tuteur est de permettre </w:t>
      </w:r>
      <w:r>
        <w:rPr>
          <w:sz w:val="26"/>
        </w:rPr>
        <w:t>à</w:t>
      </w:r>
      <w:r>
        <w:rPr>
          <w:sz w:val="26"/>
        </w:rPr>
        <w:t> </w:t>
      </w:r>
      <w:r>
        <w:rPr>
          <w:sz w:val="26"/>
        </w:rPr>
        <w:t>…</w:t>
      </w:r>
      <w:r>
        <w:rPr>
          <w:sz w:val="26"/>
        </w:rPr>
        <w:t xml:space="preserve">.X....... de participer </w:t>
      </w:r>
      <w:r>
        <w:rPr>
          <w:sz w:val="26"/>
        </w:rPr>
        <w:t>à</w:t>
      </w:r>
      <w:r>
        <w:rPr>
          <w:sz w:val="26"/>
        </w:rPr>
        <w:t xml:space="preserve"> nos jeux, </w:t>
      </w:r>
      <w:r>
        <w:rPr>
          <w:sz w:val="26"/>
        </w:rPr>
        <w:t>à</w:t>
      </w:r>
      <w:r>
        <w:rPr>
          <w:sz w:val="26"/>
        </w:rPr>
        <w:t xml:space="preserve"> notre travail, </w:t>
      </w:r>
      <w:r>
        <w:rPr>
          <w:sz w:val="26"/>
        </w:rPr>
        <w:t>à</w:t>
      </w:r>
      <w:r>
        <w:rPr>
          <w:sz w:val="26"/>
        </w:rPr>
        <w:t xml:space="preserve"> nos conversations, </w:t>
      </w:r>
      <w:r>
        <w:rPr>
          <w:sz w:val="26"/>
        </w:rPr>
        <w:t>à</w:t>
      </w:r>
      <w:r>
        <w:rPr>
          <w:sz w:val="26"/>
        </w:rPr>
        <w:t xml:space="preserve"> se sentir mieux avec nous.</w:t>
      </w:r>
    </w:p>
    <w:p w:rsidR="00000000" w:rsidRDefault="00BE481E">
      <w:pPr>
        <w:rPr>
          <w:sz w:val="26"/>
        </w:rPr>
      </w:pPr>
    </w:p>
    <w:p w:rsidR="00000000" w:rsidRDefault="00BE481E">
      <w:r>
        <w:rPr>
          <w:sz w:val="26"/>
        </w:rPr>
        <w:t>Pour cela le</w:t>
      </w:r>
      <w:r>
        <w:rPr>
          <w:sz w:val="26"/>
        </w:rPr>
        <w:t xml:space="preserve"> tuteur doit :</w:t>
      </w:r>
    </w:p>
    <w:p w:rsidR="00000000" w:rsidRDefault="00BE481E">
      <w:pPr>
        <w:rPr>
          <w:sz w:val="26"/>
        </w:rPr>
      </w:pP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 xml:space="preserve">Accueillir chaque matin X en lui disant bonjour et en l'aidant </w:t>
      </w:r>
      <w:r>
        <w:rPr>
          <w:sz w:val="26"/>
        </w:rPr>
        <w:t>à</w:t>
      </w:r>
      <w:r>
        <w:rPr>
          <w:sz w:val="26"/>
        </w:rPr>
        <w:t xml:space="preserve"> retrouver son </w:t>
      </w:r>
      <w:r>
        <w:rPr>
          <w:sz w:val="26"/>
        </w:rPr>
        <w:t>é</w:t>
      </w:r>
      <w:r>
        <w:rPr>
          <w:sz w:val="26"/>
        </w:rPr>
        <w:t>tiquette pr</w:t>
      </w:r>
      <w:r>
        <w:rPr>
          <w:sz w:val="26"/>
        </w:rPr>
        <w:t>é</w:t>
      </w:r>
      <w:r>
        <w:rPr>
          <w:sz w:val="26"/>
        </w:rPr>
        <w:t>nom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Jouer avec lui, s' il le souhaite, lors de l'accueil et en cours de r</w:t>
      </w:r>
      <w:r>
        <w:rPr>
          <w:sz w:val="26"/>
        </w:rPr>
        <w:t>é</w:t>
      </w:r>
      <w:r>
        <w:rPr>
          <w:sz w:val="26"/>
        </w:rPr>
        <w:t>cr</w:t>
      </w:r>
      <w:r>
        <w:rPr>
          <w:sz w:val="26"/>
        </w:rPr>
        <w:t>é</w:t>
      </w:r>
      <w:r>
        <w:rPr>
          <w:sz w:val="26"/>
        </w:rPr>
        <w:t>ation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 xml:space="preserve">Parler lentement et jouer </w:t>
      </w:r>
      <w:r>
        <w:rPr>
          <w:sz w:val="26"/>
        </w:rPr>
        <w:t>à</w:t>
      </w:r>
      <w:r>
        <w:rPr>
          <w:sz w:val="26"/>
        </w:rPr>
        <w:t xml:space="preserve"> faire r</w:t>
      </w:r>
      <w:r>
        <w:rPr>
          <w:sz w:val="26"/>
        </w:rPr>
        <w:t>é</w:t>
      </w:r>
      <w:r>
        <w:rPr>
          <w:sz w:val="26"/>
        </w:rPr>
        <w:t>p</w:t>
      </w:r>
      <w:r>
        <w:rPr>
          <w:sz w:val="26"/>
        </w:rPr>
        <w:t>é</w:t>
      </w:r>
      <w:r>
        <w:rPr>
          <w:sz w:val="26"/>
        </w:rPr>
        <w:t>ter des mots d</w:t>
      </w:r>
      <w:r>
        <w:rPr>
          <w:sz w:val="26"/>
        </w:rPr>
        <w:t>es imagiers et les noms des objets de la classe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Montrer et nommer les objets dont il a besoin pour r</w:t>
      </w:r>
      <w:r>
        <w:rPr>
          <w:sz w:val="26"/>
        </w:rPr>
        <w:t>é</w:t>
      </w:r>
      <w:r>
        <w:rPr>
          <w:sz w:val="26"/>
        </w:rPr>
        <w:t>aliser une activit</w:t>
      </w:r>
      <w:r>
        <w:rPr>
          <w:sz w:val="26"/>
        </w:rPr>
        <w:t>é</w:t>
      </w:r>
      <w:r>
        <w:rPr>
          <w:sz w:val="26"/>
        </w:rPr>
        <w:t xml:space="preserve"> ; 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 xml:space="preserve">Montrer ce qu'il faut faire en accompagnant la parole de gestes: </w:t>
      </w:r>
      <w:r>
        <w:rPr>
          <w:sz w:val="26"/>
        </w:rPr>
        <w:t>«</w:t>
      </w:r>
      <w:r>
        <w:rPr>
          <w:sz w:val="26"/>
        </w:rPr>
        <w:t>  j'</w:t>
      </w:r>
      <w:r>
        <w:rPr>
          <w:sz w:val="26"/>
        </w:rPr>
        <w:t>é</w:t>
      </w:r>
      <w:r>
        <w:rPr>
          <w:sz w:val="26"/>
        </w:rPr>
        <w:t>cris mon pr</w:t>
      </w:r>
      <w:r>
        <w:rPr>
          <w:sz w:val="26"/>
        </w:rPr>
        <w:t>é</w:t>
      </w:r>
      <w:r>
        <w:rPr>
          <w:sz w:val="26"/>
        </w:rPr>
        <w:t>nom, je mets la date.... </w:t>
      </w:r>
      <w:r>
        <w:rPr>
          <w:sz w:val="26"/>
        </w:rPr>
        <w:t>»</w:t>
      </w:r>
      <w:r>
        <w:rPr>
          <w:sz w:val="26"/>
        </w:rPr>
        <w:t>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Lui expli</w:t>
      </w:r>
      <w:r>
        <w:rPr>
          <w:sz w:val="26"/>
        </w:rPr>
        <w:t>quer les gestes du quotidien :</w:t>
      </w:r>
      <w:r>
        <w:rPr>
          <w:sz w:val="26"/>
        </w:rPr>
        <w:t>«</w:t>
      </w:r>
      <w:r>
        <w:rPr>
          <w:sz w:val="26"/>
        </w:rPr>
        <w:t>  je mets mon manteau... </w:t>
      </w:r>
      <w:r>
        <w:rPr>
          <w:sz w:val="26"/>
        </w:rPr>
        <w:t>»</w:t>
      </w:r>
      <w:r>
        <w:rPr>
          <w:sz w:val="26"/>
        </w:rPr>
        <w:t>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Lui expliquer l'emploi du temps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L'emmener dans les diff</w:t>
      </w:r>
      <w:r>
        <w:rPr>
          <w:sz w:val="26"/>
        </w:rPr>
        <w:t>é</w:t>
      </w:r>
      <w:r>
        <w:rPr>
          <w:sz w:val="26"/>
        </w:rPr>
        <w:t>rents lieux n</w:t>
      </w:r>
      <w:r>
        <w:rPr>
          <w:sz w:val="26"/>
        </w:rPr>
        <w:t>é</w:t>
      </w:r>
      <w:r>
        <w:rPr>
          <w:sz w:val="26"/>
        </w:rPr>
        <w:t xml:space="preserve">cessaires </w:t>
      </w:r>
      <w:r>
        <w:rPr>
          <w:sz w:val="26"/>
        </w:rPr>
        <w:t>à</w:t>
      </w:r>
      <w:r>
        <w:rPr>
          <w:sz w:val="26"/>
        </w:rPr>
        <w:t xml:space="preserve"> l'activit</w:t>
      </w:r>
      <w:r>
        <w:rPr>
          <w:sz w:val="26"/>
        </w:rPr>
        <w:t>é</w:t>
      </w:r>
      <w:r>
        <w:rPr>
          <w:sz w:val="26"/>
        </w:rPr>
        <w:t xml:space="preserve"> et nommer ces lieux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Signaler au ma</w:t>
      </w:r>
      <w:r>
        <w:rPr>
          <w:sz w:val="26"/>
        </w:rPr>
        <w:t>î</w:t>
      </w:r>
      <w:r>
        <w:rPr>
          <w:sz w:val="26"/>
        </w:rPr>
        <w:t>tre quand X est en difficult</w:t>
      </w:r>
      <w:r>
        <w:rPr>
          <w:sz w:val="26"/>
        </w:rPr>
        <w:t>é</w:t>
      </w:r>
      <w:r>
        <w:rPr>
          <w:sz w:val="26"/>
        </w:rPr>
        <w:t> ;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>Lui raconter un livr</w:t>
      </w:r>
      <w:r>
        <w:rPr>
          <w:sz w:val="26"/>
        </w:rPr>
        <w:t xml:space="preserve">e ; </w:t>
      </w:r>
    </w:p>
    <w:p w:rsidR="00000000" w:rsidRDefault="00BE481E">
      <w:pPr>
        <w:numPr>
          <w:ilvl w:val="0"/>
          <w:numId w:val="8"/>
        </w:numPr>
      </w:pPr>
      <w:r>
        <w:rPr>
          <w:sz w:val="26"/>
        </w:rPr>
        <w:t xml:space="preserve">Jouer </w:t>
      </w:r>
      <w:r>
        <w:rPr>
          <w:sz w:val="26"/>
        </w:rPr>
        <w:t>à</w:t>
      </w:r>
      <w:r>
        <w:rPr>
          <w:sz w:val="26"/>
        </w:rPr>
        <w:t xml:space="preserve"> r</w:t>
      </w:r>
      <w:r>
        <w:rPr>
          <w:sz w:val="26"/>
        </w:rPr>
        <w:t>é</w:t>
      </w:r>
      <w:r>
        <w:rPr>
          <w:sz w:val="26"/>
        </w:rPr>
        <w:t>p</w:t>
      </w:r>
      <w:r>
        <w:rPr>
          <w:sz w:val="26"/>
        </w:rPr>
        <w:t>é</w:t>
      </w:r>
      <w:r>
        <w:rPr>
          <w:sz w:val="26"/>
        </w:rPr>
        <w:t>ter ensemble des po</w:t>
      </w:r>
      <w:r>
        <w:rPr>
          <w:sz w:val="26"/>
        </w:rPr>
        <w:t>é</w:t>
      </w:r>
      <w:r>
        <w:rPr>
          <w:sz w:val="26"/>
        </w:rPr>
        <w:t>sies et chants.</w:t>
      </w:r>
    </w:p>
    <w:p w:rsidR="00000000" w:rsidRDefault="00BE481E">
      <w:pPr>
        <w:rPr>
          <w:sz w:val="26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➔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➔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➔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➔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➔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➔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➔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➔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➔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➔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➔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➔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➔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➔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➔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➔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➔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➔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➔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➔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➔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➔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➔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➔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➔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➔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➔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➔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➔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➔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➔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➔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PicBulletId w:val="0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PicBulletId w:val="0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PicBulletId w:val="0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◦"/>
      <w:lvlPicBulletId w:val="0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▪"/>
      <w:lvlPicBulletId w:val="0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PicBulletId w:val="0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◦"/>
      <w:lvlPicBulletId w:val="0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▪"/>
      <w:lvlPicBulletId w:val="0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81E"/>
    <w:rsid w:val="00B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C0C93-6C06-4149-965F-0D0355C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uiPriority w:val="99"/>
    <w:rPr>
      <w:rFonts w:ascii="OpenSymbol" w:eastAsia="Times New Roman" w:cs="OpenSymbol"/>
    </w:rPr>
  </w:style>
  <w:style w:type="paragraph" w:styleId="Titre">
    <w:name w:val="Title"/>
    <w:basedOn w:val="Normal"/>
    <w:next w:val="Corpsdetexte"/>
    <w:link w:val="TitreCar"/>
    <w:uiPriority w:val="99"/>
    <w:qFormat/>
    <w:pPr>
      <w:keepNext/>
      <w:autoSpaceDE w:val="0"/>
      <w:spacing w:before="240" w:after="120"/>
    </w:pPr>
    <w:rPr>
      <w:rFonts w:ascii="Arial" w:cs="Arial"/>
      <w:kern w:val="0"/>
      <w:sz w:val="28"/>
      <w:szCs w:val="28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Corpsdetexte">
    <w:name w:val="Body Text"/>
    <w:basedOn w:val="Normal"/>
    <w:link w:val="CorpsdetexteCar"/>
    <w:uiPriority w:val="99"/>
    <w:pPr>
      <w:autoSpaceDE w:val="0"/>
      <w:spacing w:after="120"/>
    </w:pPr>
    <w:rPr>
      <w:rFonts w:eastAsiaTheme="minorEastAsia"/>
      <w:kern w:val="0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Liste">
    <w:name w:val="List"/>
    <w:basedOn w:val="Corpsdetexte"/>
    <w:uiPriority w:val="99"/>
    <w:rPr>
      <w:rFonts w:eastAsia="Times New Roman"/>
    </w:rPr>
  </w:style>
  <w:style w:type="paragraph" w:customStyle="1" w:styleId="Le9gende">
    <w:name w:val="Lée9gende"/>
    <w:basedOn w:val="Normal"/>
    <w:uiPriority w:val="99"/>
    <w:pPr>
      <w:suppressLineNumbers/>
      <w:autoSpaceDE w:val="0"/>
      <w:spacing w:before="120" w:after="120"/>
    </w:pPr>
    <w:rPr>
      <w:i/>
      <w:iCs/>
      <w:kern w:val="0"/>
      <w:lang w:eastAsia="fr-FR" w:bidi="ar-SA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Trogrlic Kuhnel</dc:creator>
  <cp:keywords/>
  <dc:description/>
  <cp:lastModifiedBy>chornung</cp:lastModifiedBy>
  <cp:revision>2</cp:revision>
  <dcterms:created xsi:type="dcterms:W3CDTF">2022-03-15T12:45:00Z</dcterms:created>
  <dcterms:modified xsi:type="dcterms:W3CDTF">2022-03-15T12:45:00Z</dcterms:modified>
</cp:coreProperties>
</file>