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6C" w:rsidRDefault="006E786C" w:rsidP="00DF023F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786C" w:rsidTr="006E786C">
        <w:tc>
          <w:tcPr>
            <w:tcW w:w="9778" w:type="dxa"/>
          </w:tcPr>
          <w:p w:rsidR="009E2C06" w:rsidRDefault="009E2C06" w:rsidP="00DF023F">
            <w:pPr>
              <w:rPr>
                <w:rStyle w:val="lev"/>
              </w:rPr>
            </w:pPr>
          </w:p>
          <w:p w:rsidR="006E786C" w:rsidRPr="00652A0D" w:rsidRDefault="004C1CB0" w:rsidP="00354EBD">
            <w:pPr>
              <w:jc w:val="center"/>
              <w:rPr>
                <w:rStyle w:val="lev"/>
                <w:sz w:val="24"/>
                <w:szCs w:val="24"/>
              </w:rPr>
            </w:pPr>
            <w:r>
              <w:rPr>
                <w:rStyle w:val="lev"/>
                <w:sz w:val="24"/>
                <w:szCs w:val="24"/>
              </w:rPr>
              <w:t>Travaux Pratiques  de 1°S</w:t>
            </w:r>
          </w:p>
          <w:p w:rsidR="006E786C" w:rsidRPr="00ED1D0F" w:rsidRDefault="006E786C" w:rsidP="00354EBD">
            <w:pPr>
              <w:jc w:val="center"/>
              <w:rPr>
                <w:rStyle w:val="lev"/>
              </w:rPr>
            </w:pPr>
          </w:p>
          <w:p w:rsidR="006E786C" w:rsidRPr="00652A0D" w:rsidRDefault="006E786C" w:rsidP="00354EBD">
            <w:pPr>
              <w:jc w:val="center"/>
              <w:rPr>
                <w:rStyle w:val="lev"/>
                <w:sz w:val="24"/>
                <w:szCs w:val="24"/>
              </w:rPr>
            </w:pPr>
            <w:r w:rsidRPr="00652A0D">
              <w:rPr>
                <w:rStyle w:val="lev"/>
                <w:sz w:val="24"/>
                <w:szCs w:val="24"/>
              </w:rPr>
              <w:t>Évaluation des compétences expérimentales</w:t>
            </w:r>
          </w:p>
          <w:p w:rsidR="006E786C" w:rsidRDefault="006E786C" w:rsidP="00DF023F"/>
          <w:p w:rsidR="006E786C" w:rsidRDefault="006E786C" w:rsidP="004C1CB0"/>
        </w:tc>
      </w:tr>
    </w:tbl>
    <w:p w:rsidR="006E786C" w:rsidRDefault="006E786C" w:rsidP="00DF023F"/>
    <w:p w:rsidR="00E21CFF" w:rsidRDefault="00E21CFF" w:rsidP="00DF023F"/>
    <w:p w:rsidR="007E0B36" w:rsidRPr="00E8020B" w:rsidRDefault="007E0B36" w:rsidP="00DF023F">
      <w:pPr>
        <w:rPr>
          <w:rStyle w:val="lev"/>
          <w:sz w:val="4"/>
          <w:szCs w:val="4"/>
        </w:rPr>
      </w:pPr>
    </w:p>
    <w:p w:rsidR="00807E48" w:rsidRPr="00636B48" w:rsidRDefault="00807E48" w:rsidP="006E2792">
      <w:pPr>
        <w:pStyle w:val="Titre1"/>
        <w:numPr>
          <w:ilvl w:val="0"/>
          <w:numId w:val="0"/>
        </w:numPr>
      </w:pPr>
      <w:bookmarkStart w:id="1" w:name="_Toc315085095"/>
      <w:bookmarkStart w:id="2" w:name="_Toc348968597"/>
      <w:r w:rsidRPr="00636B48">
        <w:t>DESCRIPTIF DU SUJET</w:t>
      </w:r>
      <w:bookmarkEnd w:id="1"/>
      <w:bookmarkEnd w:id="2"/>
    </w:p>
    <w:p w:rsidR="00807E48" w:rsidRPr="00B97E62" w:rsidRDefault="00807E48" w:rsidP="00DF02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807E48" w:rsidRPr="00B97E62" w:rsidTr="00B453B7">
        <w:tc>
          <w:tcPr>
            <w:tcW w:w="2338" w:type="dxa"/>
          </w:tcPr>
          <w:p w:rsidR="00807E48" w:rsidRPr="001C235A" w:rsidRDefault="007C540C" w:rsidP="002F3122">
            <w:pPr>
              <w:jc w:val="center"/>
              <w:rPr>
                <w:color w:val="auto"/>
              </w:rPr>
            </w:pPr>
            <w:r w:rsidRPr="001C235A">
              <w:rPr>
                <w:color w:val="auto"/>
              </w:rPr>
              <w:t>Tâches à réaliser par le candidat</w:t>
            </w:r>
          </w:p>
        </w:tc>
        <w:tc>
          <w:tcPr>
            <w:tcW w:w="7371" w:type="dxa"/>
          </w:tcPr>
          <w:p w:rsidR="007C540C" w:rsidRPr="001C235A" w:rsidRDefault="004C1CB0" w:rsidP="00DA319F">
            <w:pPr>
              <w:numPr>
                <w:ilvl w:val="0"/>
                <w:numId w:val="8"/>
              </w:numPr>
              <w:ind w:left="356" w:hanging="284"/>
            </w:pPr>
            <w:r>
              <w:t>Tester la loi de Wien sur une série de données et expliquer un résultat de seconde.</w:t>
            </w:r>
          </w:p>
          <w:p w:rsidR="00974917" w:rsidRPr="001C235A" w:rsidRDefault="004C1CB0" w:rsidP="00DA319F">
            <w:pPr>
              <w:numPr>
                <w:ilvl w:val="0"/>
                <w:numId w:val="8"/>
              </w:numPr>
              <w:ind w:left="356" w:hanging="284"/>
            </w:pPr>
            <w:r>
              <w:t>Concevoir et réaliser un protocole simple pour déterminer la température du Soleil.</w:t>
            </w:r>
          </w:p>
          <w:p w:rsidR="00DA319F" w:rsidRPr="001C235A" w:rsidRDefault="004C1CB0" w:rsidP="004C1CB0">
            <w:pPr>
              <w:numPr>
                <w:ilvl w:val="0"/>
                <w:numId w:val="8"/>
              </w:numPr>
              <w:ind w:left="356" w:hanging="284"/>
            </w:pPr>
            <w:r>
              <w:t>Exploiter un</w:t>
            </w:r>
            <w:r w:rsidR="009D4A58">
              <w:t>e</w:t>
            </w:r>
            <w:r>
              <w:t xml:space="preserve"> courbe expérimentale.</w:t>
            </w:r>
          </w:p>
        </w:tc>
      </w:tr>
      <w:tr w:rsidR="00807E48" w:rsidRPr="00B97E62" w:rsidTr="00B453B7">
        <w:tc>
          <w:tcPr>
            <w:tcW w:w="2338" w:type="dxa"/>
          </w:tcPr>
          <w:p w:rsidR="00807E48" w:rsidRPr="002F3122" w:rsidRDefault="00807E48" w:rsidP="002F3122">
            <w:pPr>
              <w:jc w:val="center"/>
              <w:rPr>
                <w:color w:val="auto"/>
              </w:rPr>
            </w:pPr>
            <w:r w:rsidRPr="002F3122">
              <w:rPr>
                <w:color w:val="auto"/>
              </w:rPr>
              <w:t>Compétences évaluées</w:t>
            </w:r>
          </w:p>
          <w:p w:rsidR="00B453B7" w:rsidRPr="002F3122" w:rsidRDefault="00B453B7" w:rsidP="002F3122">
            <w:pPr>
              <w:jc w:val="center"/>
              <w:rPr>
                <w:color w:val="auto"/>
              </w:rPr>
            </w:pPr>
            <w:r w:rsidRPr="002F3122">
              <w:rPr>
                <w:color w:val="auto"/>
              </w:rPr>
              <w:t>Coefficients respectifs</w:t>
            </w:r>
          </w:p>
        </w:tc>
        <w:tc>
          <w:tcPr>
            <w:tcW w:w="7371" w:type="dxa"/>
          </w:tcPr>
          <w:p w:rsidR="005972D8" w:rsidRPr="00E34FC3" w:rsidRDefault="005972D8" w:rsidP="005972D8">
            <w:pPr>
              <w:rPr>
                <w:color w:val="auto"/>
              </w:rPr>
            </w:pPr>
            <w:r w:rsidRPr="00E34FC3">
              <w:rPr>
                <w:color w:val="auto"/>
              </w:rPr>
              <w:t>Cette épreuve permet d'évaluer les compétences :</w:t>
            </w:r>
          </w:p>
          <w:p w:rsidR="00901FF0" w:rsidRPr="00E34FC3" w:rsidRDefault="00E34FC3" w:rsidP="00DA319F">
            <w:pPr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S’approprier (APP</w:t>
            </w:r>
            <w:r w:rsidR="00DA319F" w:rsidRPr="00E34FC3">
              <w:rPr>
                <w:color w:val="auto"/>
              </w:rPr>
              <w:t>) ; coefficient</w:t>
            </w:r>
            <w:r w:rsidR="00473C80" w:rsidRPr="00E34FC3">
              <w:rPr>
                <w:color w:val="auto"/>
              </w:rPr>
              <w:t xml:space="preserve"> </w:t>
            </w:r>
            <w:r>
              <w:rPr>
                <w:color w:val="auto"/>
              </w:rPr>
              <w:t>3</w:t>
            </w:r>
          </w:p>
          <w:p w:rsidR="00DA319F" w:rsidRPr="00E34FC3" w:rsidRDefault="00E34FC3" w:rsidP="00DA319F">
            <w:pPr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Valider</w:t>
            </w:r>
            <w:r w:rsidR="00DA319F" w:rsidRPr="00E34FC3">
              <w:rPr>
                <w:color w:val="auto"/>
              </w:rPr>
              <w:t xml:space="preserve"> (</w:t>
            </w:r>
            <w:r>
              <w:rPr>
                <w:color w:val="auto"/>
              </w:rPr>
              <w:t>VAL</w:t>
            </w:r>
            <w:r w:rsidR="00DA319F" w:rsidRPr="00E34FC3">
              <w:rPr>
                <w:color w:val="auto"/>
              </w:rPr>
              <w:t>) ; coefficient</w:t>
            </w:r>
            <w:r w:rsidR="00473C80" w:rsidRPr="00E34FC3">
              <w:rPr>
                <w:color w:val="auto"/>
              </w:rPr>
              <w:t xml:space="preserve"> </w:t>
            </w:r>
            <w:r>
              <w:rPr>
                <w:color w:val="auto"/>
              </w:rPr>
              <w:t>2</w:t>
            </w:r>
          </w:p>
          <w:p w:rsidR="00DA319F" w:rsidRPr="005972D8" w:rsidRDefault="00E34FC3" w:rsidP="00E34FC3">
            <w:pPr>
              <w:numPr>
                <w:ilvl w:val="0"/>
                <w:numId w:val="9"/>
              </w:numPr>
              <w:rPr>
                <w:strike/>
                <w:color w:val="auto"/>
              </w:rPr>
            </w:pPr>
            <w:r>
              <w:rPr>
                <w:color w:val="auto"/>
              </w:rPr>
              <w:t xml:space="preserve">Analyser </w:t>
            </w:r>
            <w:r w:rsidR="00473C80" w:rsidRPr="00E34FC3">
              <w:rPr>
                <w:color w:val="auto"/>
              </w:rPr>
              <w:t>(</w:t>
            </w:r>
            <w:r>
              <w:rPr>
                <w:color w:val="auto"/>
              </w:rPr>
              <w:t>ANA</w:t>
            </w:r>
            <w:r w:rsidR="00473C80" w:rsidRPr="00E34FC3">
              <w:rPr>
                <w:color w:val="auto"/>
              </w:rPr>
              <w:t xml:space="preserve">) ; coefficient </w:t>
            </w:r>
            <w:r w:rsidR="004C5569" w:rsidRPr="00E34FC3">
              <w:rPr>
                <w:color w:val="auto"/>
              </w:rPr>
              <w:t>1</w:t>
            </w:r>
          </w:p>
        </w:tc>
      </w:tr>
      <w:tr w:rsidR="00807E48" w:rsidRPr="00F17433" w:rsidTr="00B453B7">
        <w:tc>
          <w:tcPr>
            <w:tcW w:w="2338" w:type="dxa"/>
          </w:tcPr>
          <w:p w:rsidR="00807E48" w:rsidRPr="002F3122" w:rsidRDefault="00807E48" w:rsidP="002F3122">
            <w:pPr>
              <w:jc w:val="center"/>
              <w:rPr>
                <w:color w:val="auto"/>
              </w:rPr>
            </w:pPr>
            <w:r w:rsidRPr="002F3122">
              <w:rPr>
                <w:color w:val="auto"/>
              </w:rPr>
              <w:t>Préparation du poste de travail</w:t>
            </w:r>
          </w:p>
        </w:tc>
        <w:tc>
          <w:tcPr>
            <w:tcW w:w="7371" w:type="dxa"/>
          </w:tcPr>
          <w:p w:rsidR="00A5402E" w:rsidRPr="00F17433" w:rsidRDefault="001E11B8" w:rsidP="00C877C3">
            <w:pPr>
              <w:spacing w:line="100" w:lineRule="atLeast"/>
            </w:pPr>
            <w:r>
              <w:rPr>
                <w:color w:val="auto"/>
              </w:rPr>
              <w:t>Avant l'arrivée du candidat :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br/>
            </w:r>
            <w:r w:rsidR="004C1CB0">
              <w:t>La fibre optique du spectrophotomètre doit être pointée vers le Soleil</w:t>
            </w:r>
            <w:r w:rsidR="00C877C3">
              <w:t>, l’appareil doit être en marche et son</w:t>
            </w:r>
            <w:r w:rsidR="009D4A58">
              <w:t xml:space="preserve"> logiciel</w:t>
            </w:r>
            <w:r w:rsidR="00C877C3">
              <w:t xml:space="preserve"> lancé.</w:t>
            </w:r>
          </w:p>
        </w:tc>
      </w:tr>
      <w:tr w:rsidR="00807E48" w:rsidRPr="00B97E62" w:rsidTr="00B453B7">
        <w:tc>
          <w:tcPr>
            <w:tcW w:w="2338" w:type="dxa"/>
          </w:tcPr>
          <w:p w:rsidR="002F3122" w:rsidRPr="002F3122" w:rsidRDefault="00A82782" w:rsidP="002F3122">
            <w:pPr>
              <w:jc w:val="center"/>
              <w:rPr>
                <w:color w:val="auto"/>
              </w:rPr>
            </w:pPr>
            <w:r w:rsidRPr="002F3122">
              <w:rPr>
                <w:color w:val="auto"/>
              </w:rPr>
              <w:t>Déroulement de l’épreuve.</w:t>
            </w:r>
          </w:p>
          <w:p w:rsidR="00A82782" w:rsidRPr="002F3122" w:rsidRDefault="00A82782" w:rsidP="002F3122">
            <w:pPr>
              <w:jc w:val="center"/>
              <w:rPr>
                <w:color w:val="auto"/>
              </w:rPr>
            </w:pPr>
            <w:r w:rsidRPr="002F3122">
              <w:rPr>
                <w:color w:val="auto"/>
              </w:rPr>
              <w:t>Gestion des différents appels.</w:t>
            </w:r>
          </w:p>
          <w:p w:rsidR="00807E48" w:rsidRPr="002F3122" w:rsidRDefault="00807E48" w:rsidP="002F3122">
            <w:pPr>
              <w:jc w:val="center"/>
              <w:rPr>
                <w:color w:val="auto"/>
              </w:rPr>
            </w:pPr>
          </w:p>
        </w:tc>
        <w:tc>
          <w:tcPr>
            <w:tcW w:w="7371" w:type="dxa"/>
          </w:tcPr>
          <w:p w:rsidR="00901FF0" w:rsidRPr="00E21CFF" w:rsidRDefault="001E11B8" w:rsidP="00DF023F">
            <w:pPr>
              <w:pStyle w:val="Corpsdetexte3"/>
            </w:pPr>
            <w:r>
              <w:rPr>
                <w:color w:val="00000A"/>
              </w:rPr>
              <w:t>Minutage  conseillé :</w:t>
            </w:r>
          </w:p>
          <w:p w:rsidR="00615492" w:rsidRPr="00437F14" w:rsidRDefault="004C1CB0" w:rsidP="00611197">
            <w:pPr>
              <w:numPr>
                <w:ilvl w:val="0"/>
                <w:numId w:val="20"/>
              </w:numPr>
              <w:ind w:left="356" w:hanging="219"/>
              <w:rPr>
                <w:b/>
                <w:color w:val="auto"/>
              </w:rPr>
            </w:pPr>
            <w:r>
              <w:rPr>
                <w:color w:val="auto"/>
              </w:rPr>
              <w:t>Lecture de l’énoncé et validation de la Loi de Wien.</w:t>
            </w:r>
            <w:r w:rsidR="00A4018F" w:rsidRPr="00437F14">
              <w:rPr>
                <w:color w:val="auto"/>
              </w:rPr>
              <w:t xml:space="preserve"> </w:t>
            </w:r>
            <w:r w:rsidR="00615492" w:rsidRPr="00437F14">
              <w:rPr>
                <w:color w:val="auto"/>
              </w:rPr>
              <w:t>(</w:t>
            </w:r>
            <w:r>
              <w:rPr>
                <w:b/>
                <w:color w:val="auto"/>
              </w:rPr>
              <w:t>3</w:t>
            </w:r>
            <w:r w:rsidR="00CF542A" w:rsidRPr="00BF71D6">
              <w:rPr>
                <w:b/>
                <w:color w:val="auto"/>
              </w:rPr>
              <w:t>0</w:t>
            </w:r>
            <w:r w:rsidR="00615492" w:rsidRPr="00BF71D6">
              <w:rPr>
                <w:b/>
                <w:color w:val="auto"/>
              </w:rPr>
              <w:t xml:space="preserve"> min</w:t>
            </w:r>
            <w:r w:rsidR="0005631D" w:rsidRPr="00437F14">
              <w:rPr>
                <w:color w:val="auto"/>
              </w:rPr>
              <w:t>)</w:t>
            </w:r>
            <w:r w:rsidR="004037FC" w:rsidRPr="00437F14">
              <w:rPr>
                <w:color w:val="auto"/>
              </w:rPr>
              <w:t>.</w:t>
            </w:r>
          </w:p>
          <w:p w:rsidR="00615492" w:rsidRPr="00437F14" w:rsidRDefault="004C1CB0" w:rsidP="00611197">
            <w:pPr>
              <w:numPr>
                <w:ilvl w:val="0"/>
                <w:numId w:val="22"/>
              </w:numPr>
              <w:ind w:left="356" w:hanging="219"/>
              <w:rPr>
                <w:b/>
                <w:color w:val="auto"/>
              </w:rPr>
            </w:pPr>
            <w:r>
              <w:rPr>
                <w:color w:val="auto"/>
              </w:rPr>
              <w:t>Rédaction du protocole.</w:t>
            </w:r>
            <w:r w:rsidR="00615492" w:rsidRPr="00437F14">
              <w:rPr>
                <w:color w:val="auto"/>
              </w:rPr>
              <w:t xml:space="preserve"> (</w:t>
            </w:r>
            <w:r w:rsidR="00BF71D6" w:rsidRPr="00BF71D6">
              <w:rPr>
                <w:b/>
                <w:color w:val="auto"/>
              </w:rPr>
              <w:t>10</w:t>
            </w:r>
            <w:r w:rsidR="00615492" w:rsidRPr="00BF71D6">
              <w:rPr>
                <w:b/>
                <w:color w:val="auto"/>
              </w:rPr>
              <w:t xml:space="preserve"> min</w:t>
            </w:r>
            <w:r w:rsidR="00615492" w:rsidRPr="00437F14">
              <w:rPr>
                <w:color w:val="auto"/>
              </w:rPr>
              <w:t>)</w:t>
            </w:r>
            <w:r w:rsidR="004037FC" w:rsidRPr="00437F14">
              <w:rPr>
                <w:color w:val="auto"/>
              </w:rPr>
              <w:t>.</w:t>
            </w:r>
          </w:p>
          <w:p w:rsidR="00615492" w:rsidRPr="00437F14" w:rsidRDefault="004C1CB0" w:rsidP="00611197">
            <w:pPr>
              <w:numPr>
                <w:ilvl w:val="0"/>
                <w:numId w:val="24"/>
              </w:numPr>
              <w:ind w:left="356" w:hanging="219"/>
              <w:rPr>
                <w:color w:val="auto"/>
              </w:rPr>
            </w:pPr>
            <w:r>
              <w:rPr>
                <w:color w:val="auto"/>
              </w:rPr>
              <w:t xml:space="preserve">Réalisation et enregistrement du profil spectral du Soleil. </w:t>
            </w:r>
            <w:r w:rsidR="00F45715" w:rsidRPr="00437F14">
              <w:rPr>
                <w:color w:val="auto"/>
              </w:rPr>
              <w:t>(</w:t>
            </w:r>
            <w:r w:rsidR="00F45715" w:rsidRPr="00BF71D6">
              <w:rPr>
                <w:b/>
                <w:color w:val="auto"/>
              </w:rPr>
              <w:t>5</w:t>
            </w:r>
            <w:r w:rsidR="00615492" w:rsidRPr="00BF71D6">
              <w:rPr>
                <w:b/>
                <w:color w:val="auto"/>
              </w:rPr>
              <w:t xml:space="preserve"> min</w:t>
            </w:r>
            <w:r w:rsidR="00615492" w:rsidRPr="00437F14">
              <w:rPr>
                <w:color w:val="auto"/>
              </w:rPr>
              <w:t>)</w:t>
            </w:r>
            <w:r w:rsidR="004037FC" w:rsidRPr="00437F14">
              <w:rPr>
                <w:color w:val="auto"/>
              </w:rPr>
              <w:t>.</w:t>
            </w:r>
          </w:p>
          <w:p w:rsidR="00615492" w:rsidRPr="00437F14" w:rsidRDefault="004C1CB0" w:rsidP="00611197">
            <w:pPr>
              <w:numPr>
                <w:ilvl w:val="0"/>
                <w:numId w:val="26"/>
              </w:numPr>
              <w:ind w:left="356" w:hanging="219"/>
              <w:rPr>
                <w:color w:val="auto"/>
              </w:rPr>
            </w:pPr>
            <w:r>
              <w:rPr>
                <w:color w:val="auto"/>
              </w:rPr>
              <w:t>Exploitation du profil spectral et conclusion.</w:t>
            </w:r>
            <w:r w:rsidR="00BA5BE8" w:rsidRPr="00437F14">
              <w:rPr>
                <w:color w:val="auto"/>
              </w:rPr>
              <w:t xml:space="preserve"> </w:t>
            </w:r>
            <w:r w:rsidR="00615492" w:rsidRPr="00437F14">
              <w:rPr>
                <w:color w:val="auto"/>
              </w:rPr>
              <w:t>(</w:t>
            </w:r>
            <w:r>
              <w:rPr>
                <w:b/>
                <w:color w:val="auto"/>
              </w:rPr>
              <w:t>5</w:t>
            </w:r>
            <w:r w:rsidR="00BF71D6">
              <w:rPr>
                <w:b/>
                <w:color w:val="auto"/>
              </w:rPr>
              <w:t> </w:t>
            </w:r>
            <w:r w:rsidR="00615492" w:rsidRPr="00BF71D6">
              <w:rPr>
                <w:b/>
                <w:color w:val="auto"/>
              </w:rPr>
              <w:t>min</w:t>
            </w:r>
            <w:r w:rsidR="00615492" w:rsidRPr="00437F14">
              <w:rPr>
                <w:color w:val="auto"/>
              </w:rPr>
              <w:t>)</w:t>
            </w:r>
            <w:r w:rsidR="004037FC" w:rsidRPr="00437F14">
              <w:rPr>
                <w:color w:val="auto"/>
              </w:rPr>
              <w:t>.</w:t>
            </w:r>
          </w:p>
          <w:p w:rsidR="001A1561" w:rsidRDefault="001A1561" w:rsidP="00615492">
            <w:pPr>
              <w:rPr>
                <w:color w:val="auto"/>
              </w:rPr>
            </w:pPr>
          </w:p>
          <w:p w:rsidR="004C1CB0" w:rsidRDefault="004C1CB0" w:rsidP="00615492">
            <w:pPr>
              <w:rPr>
                <w:color w:val="auto"/>
              </w:rPr>
            </w:pPr>
          </w:p>
          <w:p w:rsidR="00615492" w:rsidRDefault="00615492" w:rsidP="00615492">
            <w:pPr>
              <w:rPr>
                <w:color w:val="auto"/>
              </w:rPr>
            </w:pPr>
            <w:r>
              <w:rPr>
                <w:color w:val="auto"/>
              </w:rPr>
              <w:t xml:space="preserve">Il est prévu </w:t>
            </w:r>
            <w:r w:rsidR="00AE2D21" w:rsidRPr="001E11B8">
              <w:rPr>
                <w:b/>
                <w:color w:val="auto"/>
              </w:rPr>
              <w:t>deux</w:t>
            </w:r>
            <w:r w:rsidRPr="001E11B8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appels</w:t>
            </w:r>
            <w:r>
              <w:rPr>
                <w:color w:val="auto"/>
              </w:rPr>
              <w:t xml:space="preserve"> obligatoires de la part du candidat.</w:t>
            </w:r>
          </w:p>
          <w:p w:rsidR="001C279D" w:rsidRDefault="00615492" w:rsidP="00615492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Lors de </w:t>
            </w:r>
            <w:r>
              <w:rPr>
                <w:b/>
                <w:color w:val="auto"/>
              </w:rPr>
              <w:t>l’appel 1</w:t>
            </w:r>
            <w:r>
              <w:rPr>
                <w:color w:val="auto"/>
              </w:rPr>
              <w:t xml:space="preserve">, </w:t>
            </w:r>
            <w:r w:rsidR="004C1CB0">
              <w:rPr>
                <w:color w:val="auto"/>
              </w:rPr>
              <w:t xml:space="preserve">l’examinateur </w:t>
            </w:r>
            <w:r w:rsidR="00AB1D10">
              <w:rPr>
                <w:color w:val="auto"/>
              </w:rPr>
              <w:t>vérifie la valeur de la constante de Wien déterminée par l’élève (méthode de calcul et gestion des incertitudes.)</w:t>
            </w:r>
          </w:p>
          <w:p w:rsidR="00B902F4" w:rsidRDefault="00615492" w:rsidP="00615492">
            <w:pPr>
              <w:rPr>
                <w:color w:val="auto"/>
              </w:rPr>
            </w:pPr>
            <w:r>
              <w:rPr>
                <w:color w:val="auto"/>
              </w:rPr>
              <w:t xml:space="preserve">Lors de </w:t>
            </w:r>
            <w:r>
              <w:rPr>
                <w:b/>
                <w:color w:val="auto"/>
              </w:rPr>
              <w:t>l’appel 2</w:t>
            </w:r>
            <w:r>
              <w:rPr>
                <w:color w:val="auto"/>
              </w:rPr>
              <w:t xml:space="preserve">, </w:t>
            </w:r>
            <w:r w:rsidR="00B902F4">
              <w:rPr>
                <w:color w:val="auto"/>
              </w:rPr>
              <w:t xml:space="preserve">l’examinateur vérifie </w:t>
            </w:r>
            <w:r w:rsidR="00AB1D10">
              <w:rPr>
                <w:color w:val="auto"/>
              </w:rPr>
              <w:t>le protocole proposé</w:t>
            </w:r>
          </w:p>
          <w:p w:rsidR="0093641B" w:rsidRDefault="0093641B" w:rsidP="00615492">
            <w:pPr>
              <w:rPr>
                <w:color w:val="auto"/>
              </w:rPr>
            </w:pPr>
          </w:p>
          <w:p w:rsidR="00AE2D21" w:rsidRPr="009F49C2" w:rsidRDefault="00D93CA1" w:rsidP="00AE2D21"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="001C279D">
              <w:rPr>
                <w:color w:val="auto"/>
              </w:rPr>
              <w:t>e reste du temps</w:t>
            </w:r>
            <w:r>
              <w:rPr>
                <w:color w:val="auto"/>
              </w:rPr>
              <w:t>, le professeur observe</w:t>
            </w:r>
            <w:r w:rsidR="00AE2D21" w:rsidRPr="001E11B8">
              <w:rPr>
                <w:color w:val="auto"/>
              </w:rPr>
              <w:t xml:space="preserve"> </w:t>
            </w:r>
            <w:r w:rsidR="00615492">
              <w:rPr>
                <w:color w:val="auto"/>
              </w:rPr>
              <w:t xml:space="preserve">le candidat en continu. </w:t>
            </w:r>
          </w:p>
        </w:tc>
      </w:tr>
      <w:tr w:rsidR="00807E48" w:rsidRPr="00B97E62" w:rsidTr="00B453B7">
        <w:tc>
          <w:tcPr>
            <w:tcW w:w="2338" w:type="dxa"/>
          </w:tcPr>
          <w:p w:rsidR="00807E48" w:rsidRPr="00B97E62" w:rsidRDefault="00807E48" w:rsidP="00DF023F">
            <w:r w:rsidRPr="00B97E62">
              <w:t>Remarque</w:t>
            </w:r>
            <w:r w:rsidR="0077590A" w:rsidRPr="00B97E62">
              <w:t>s</w:t>
            </w:r>
          </w:p>
        </w:tc>
        <w:tc>
          <w:tcPr>
            <w:tcW w:w="7371" w:type="dxa"/>
          </w:tcPr>
          <w:p w:rsidR="003765A4" w:rsidRPr="006E2792" w:rsidRDefault="006E2792" w:rsidP="00DF023F">
            <w:pPr>
              <w:rPr>
                <w:color w:val="auto"/>
              </w:rPr>
            </w:pPr>
            <w:r w:rsidRPr="006E2792">
              <w:rPr>
                <w:color w:val="auto"/>
              </w:rPr>
              <w:t>Un spectre du soleil est donné en annexe en cas de mauvais temps !</w:t>
            </w:r>
          </w:p>
        </w:tc>
      </w:tr>
    </w:tbl>
    <w:p w:rsidR="00E87DCE" w:rsidRDefault="00E87DCE" w:rsidP="00E87DCE">
      <w:bookmarkStart w:id="3" w:name="_Toc348968598"/>
    </w:p>
    <w:p w:rsidR="00E87DCE" w:rsidRPr="00E87DCE" w:rsidRDefault="00E87DCE" w:rsidP="00E87DCE"/>
    <w:p w:rsidR="00E87DCE" w:rsidRDefault="00E87DCE" w:rsidP="00E87DCE">
      <w:pPr>
        <w:pStyle w:val="Titre1"/>
        <w:numPr>
          <w:ilvl w:val="0"/>
          <w:numId w:val="0"/>
        </w:numPr>
        <w:pBdr>
          <w:top w:val="single" w:sz="12" w:space="0" w:color="auto"/>
        </w:pBdr>
        <w:jc w:val="both"/>
      </w:pPr>
    </w:p>
    <w:p w:rsidR="00E87DCE" w:rsidRDefault="00E87DCE" w:rsidP="00E87DCE">
      <w:pPr>
        <w:pStyle w:val="Titre1"/>
        <w:numPr>
          <w:ilvl w:val="0"/>
          <w:numId w:val="0"/>
        </w:numPr>
        <w:pBdr>
          <w:top w:val="single" w:sz="12" w:space="0" w:color="auto"/>
        </w:pBdr>
        <w:jc w:val="both"/>
      </w:pPr>
    </w:p>
    <w:p w:rsidR="007D4EC7" w:rsidRPr="00636B48" w:rsidRDefault="007D4EC7" w:rsidP="00E87DCE">
      <w:pPr>
        <w:pStyle w:val="Titre1"/>
        <w:pBdr>
          <w:top w:val="single" w:sz="12" w:space="0" w:color="auto"/>
        </w:pBdr>
      </w:pPr>
      <w:r w:rsidRPr="00636B48">
        <w:t>LISTE DE MATÉRIEL DESTINÉE AUX PROFESSEURS ET AU PERSONNEL DE LABORATOIRE</w:t>
      </w:r>
      <w:bookmarkEnd w:id="3"/>
    </w:p>
    <w:p w:rsidR="00872782" w:rsidRDefault="00872782" w:rsidP="00872782">
      <w:pPr>
        <w:spacing w:before="60"/>
        <w:rPr>
          <w:rFonts w:eastAsia="Arial Unicode MS"/>
          <w:bCs/>
          <w:iCs/>
          <w:color w:val="auto"/>
          <w:u w:val="single"/>
        </w:rPr>
      </w:pPr>
    </w:p>
    <w:p w:rsidR="00872782" w:rsidRPr="006F3019" w:rsidRDefault="00872782" w:rsidP="00872782">
      <w:pPr>
        <w:spacing w:before="60"/>
        <w:rPr>
          <w:rFonts w:eastAsia="Arial Unicode MS"/>
          <w:bCs/>
          <w:iCs/>
          <w:color w:val="auto"/>
          <w:u w:val="single"/>
        </w:rPr>
      </w:pPr>
      <w:r w:rsidRPr="006F3019">
        <w:rPr>
          <w:rFonts w:eastAsia="Arial Unicode MS"/>
          <w:bCs/>
          <w:iCs/>
          <w:color w:val="auto"/>
          <w:u w:val="single"/>
        </w:rPr>
        <w:t>Paillasse professeur : </w:t>
      </w:r>
    </w:p>
    <w:p w:rsidR="00CE244D" w:rsidRPr="006F3019" w:rsidRDefault="00AB1D10" w:rsidP="00872782">
      <w:pPr>
        <w:numPr>
          <w:ilvl w:val="0"/>
          <w:numId w:val="12"/>
        </w:numPr>
        <w:tabs>
          <w:tab w:val="num" w:pos="284"/>
        </w:tabs>
        <w:spacing w:before="60" w:line="240" w:lineRule="auto"/>
        <w:ind w:left="0" w:firstLine="0"/>
        <w:jc w:val="left"/>
        <w:rPr>
          <w:color w:val="auto"/>
        </w:rPr>
      </w:pPr>
      <w:r>
        <w:rPr>
          <w:color w:val="auto"/>
        </w:rPr>
        <w:t>Spectrophotomètre à fibre optique.</w:t>
      </w:r>
    </w:p>
    <w:p w:rsidR="00872782" w:rsidRDefault="00872782" w:rsidP="00872782">
      <w:pPr>
        <w:spacing w:before="60" w:line="240" w:lineRule="auto"/>
        <w:jc w:val="left"/>
        <w:rPr>
          <w:color w:val="auto"/>
        </w:rPr>
      </w:pPr>
    </w:p>
    <w:p w:rsidR="00872782" w:rsidRDefault="00E87DCE" w:rsidP="00872782">
      <w:pPr>
        <w:spacing w:before="120" w:after="60"/>
        <w:rPr>
          <w:rFonts w:eastAsia="Arial Unicode MS"/>
          <w:bCs/>
          <w:iCs/>
          <w:color w:val="auto"/>
          <w:u w:val="single"/>
        </w:rPr>
      </w:pPr>
      <w:r>
        <w:rPr>
          <w:rFonts w:eastAsia="Arial Unicode MS"/>
          <w:bCs/>
          <w:iCs/>
          <w:color w:val="auto"/>
          <w:u w:val="single"/>
        </w:rPr>
        <w:t xml:space="preserve">Matériel </w:t>
      </w:r>
      <w:r w:rsidR="00872782">
        <w:rPr>
          <w:rFonts w:eastAsia="Arial Unicode MS"/>
          <w:bCs/>
          <w:iCs/>
          <w:color w:val="auto"/>
          <w:u w:val="single"/>
        </w:rPr>
        <w:t xml:space="preserve"> mis à disposition des élèves :</w:t>
      </w:r>
    </w:p>
    <w:p w:rsidR="00872782" w:rsidRDefault="00E87DCE" w:rsidP="00872782">
      <w:pPr>
        <w:numPr>
          <w:ilvl w:val="0"/>
          <w:numId w:val="12"/>
        </w:numPr>
        <w:tabs>
          <w:tab w:val="num" w:pos="284"/>
        </w:tabs>
        <w:spacing w:line="240" w:lineRule="auto"/>
        <w:ind w:left="0" w:firstLine="0"/>
      </w:pPr>
      <w:r>
        <w:t>Ordinateur avec l</w:t>
      </w:r>
      <w:r w:rsidR="00AB1D10">
        <w:t xml:space="preserve">ogiciel de lecture du profil spectral (logiciel du spectrophotomètre ou </w:t>
      </w:r>
      <w:proofErr w:type="spellStart"/>
      <w:r w:rsidR="00AB1D10">
        <w:t>excel</w:t>
      </w:r>
      <w:proofErr w:type="spellEnd"/>
      <w:r w:rsidR="00AB1D10">
        <w:t>)</w:t>
      </w:r>
    </w:p>
    <w:p w:rsidR="00872782" w:rsidRPr="00872782" w:rsidRDefault="00872782" w:rsidP="00872782"/>
    <w:p w:rsidR="00807E48" w:rsidRPr="0072793B" w:rsidRDefault="00807E48" w:rsidP="00DF023F"/>
    <w:p w:rsidR="00807E48" w:rsidRPr="00FC1E9D" w:rsidRDefault="006735FF" w:rsidP="00FC1E9D">
      <w:pPr>
        <w:rPr>
          <w:sz w:val="4"/>
          <w:szCs w:val="4"/>
        </w:rPr>
      </w:pPr>
      <w:r>
        <w:br w:type="page"/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852EF8" w:rsidTr="005B27E7"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6F0" w:rsidRDefault="005E06F0" w:rsidP="005B27E7">
            <w:pPr>
              <w:pStyle w:val="Retraitnormal"/>
              <w:ind w:left="176"/>
            </w:pPr>
            <w:r w:rsidRPr="002D2F9B">
              <w:lastRenderedPageBreak/>
              <w:t>NOM</w:t>
            </w:r>
            <w:r>
              <w:t xml:space="preserve"> : </w:t>
            </w:r>
          </w:p>
          <w:p w:rsidR="005B27E7" w:rsidRDefault="005B27E7" w:rsidP="00DF023F">
            <w:pPr>
              <w:pStyle w:val="Retraitnormal"/>
            </w:pP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6F0" w:rsidRDefault="005E06F0" w:rsidP="005B27E7">
            <w:pPr>
              <w:pStyle w:val="Retraitnormal"/>
              <w:ind w:left="34"/>
            </w:pPr>
            <w:r w:rsidRPr="002D2F9B">
              <w:t>Prénom</w:t>
            </w:r>
            <w:r>
              <w:t xml:space="preserve"> : </w:t>
            </w:r>
          </w:p>
        </w:tc>
      </w:tr>
    </w:tbl>
    <w:p w:rsidR="00556EDF" w:rsidRPr="00F2218C" w:rsidRDefault="00556EDF" w:rsidP="00863D2A">
      <w:pPr>
        <w:autoSpaceDE w:val="0"/>
        <w:autoSpaceDN w:val="0"/>
        <w:adjustRightInd w:val="0"/>
        <w:rPr>
          <w:b/>
          <w:color w:val="auto"/>
        </w:rPr>
      </w:pPr>
      <w:bookmarkStart w:id="4" w:name="_Toc469923078"/>
    </w:p>
    <w:p w:rsidR="005E347A" w:rsidRDefault="00863D2A" w:rsidP="00863D2A">
      <w:pPr>
        <w:autoSpaceDE w:val="0"/>
        <w:autoSpaceDN w:val="0"/>
        <w:adjustRightInd w:val="0"/>
        <w:rPr>
          <w:b/>
          <w:color w:val="auto"/>
          <w:u w:val="single"/>
        </w:rPr>
      </w:pPr>
      <w:r w:rsidRPr="00556EDF">
        <w:rPr>
          <w:b/>
          <w:color w:val="auto"/>
          <w:u w:val="single"/>
        </w:rPr>
        <w:t xml:space="preserve">CONTEXTE DU SUJET </w:t>
      </w:r>
    </w:p>
    <w:p w:rsidR="00AB1D10" w:rsidRPr="00AB1D10" w:rsidRDefault="00AB1D10" w:rsidP="00AB1D10">
      <w:pPr>
        <w:autoSpaceDE w:val="0"/>
        <w:autoSpaceDN w:val="0"/>
        <w:adjustRightInd w:val="0"/>
        <w:spacing w:line="240" w:lineRule="auto"/>
        <w:jc w:val="left"/>
        <w:rPr>
          <w:rFonts w:ascii="Comic Sans MS" w:hAnsi="Comic Sans MS" w:cs="Comic Sans MS"/>
          <w:sz w:val="24"/>
          <w:szCs w:val="24"/>
        </w:rPr>
      </w:pPr>
    </w:p>
    <w:p w:rsidR="00AB1D10" w:rsidRPr="00971518" w:rsidRDefault="00AB1D10" w:rsidP="00AB1D10">
      <w:pPr>
        <w:pStyle w:val="NormalWeb"/>
        <w:spacing w:before="0" w:beforeAutospacing="0" w:after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71518">
        <w:rPr>
          <w:rFonts w:ascii="Arial" w:hAnsi="Arial" w:cs="Arial"/>
          <w:i/>
          <w:color w:val="000000"/>
          <w:sz w:val="20"/>
          <w:szCs w:val="20"/>
        </w:rPr>
        <w:t xml:space="preserve"> « Il y a des étoiles de toutes les couleurs. C’est une histoire de température à la surface de l’astre. Le fer dans la forge devient rouge quand sa température s’élève entre 700 °C et 1000 °C. Si on continue à le chauffer, son spectre initialement riche dans le domaine des radiations rouge-orange, s’enrichit dans les radiations bleues. Il passe par toutes les couleurs de l’arc en ciel. N’importe quel corps porté à une température donnée, indépendamment de sa composition, prend une teinte précise. La température fixe la couleur, quel que soit le corps : rouge jusqu’à 3000 °C, jaune comme le Soleil à ………°C, bleue comme </w:t>
      </w:r>
      <w:proofErr w:type="spellStart"/>
      <w:r w:rsidR="009E5FD6" w:rsidRPr="00971518">
        <w:rPr>
          <w:rFonts w:ascii="Arial" w:hAnsi="Arial" w:cs="Arial"/>
          <w:i/>
          <w:color w:val="000000"/>
          <w:sz w:val="20"/>
          <w:szCs w:val="20"/>
        </w:rPr>
        <w:t>Rigel</w:t>
      </w:r>
      <w:proofErr w:type="spellEnd"/>
      <w:r w:rsidRPr="00971518">
        <w:rPr>
          <w:rFonts w:ascii="Arial" w:hAnsi="Arial" w:cs="Arial"/>
          <w:i/>
          <w:color w:val="000000"/>
          <w:sz w:val="20"/>
          <w:szCs w:val="20"/>
        </w:rPr>
        <w:t xml:space="preserve"> à 20 000 °C. »</w:t>
      </w:r>
    </w:p>
    <w:p w:rsidR="00AB1D10" w:rsidRPr="00FC1E9D" w:rsidRDefault="00AB1D10" w:rsidP="00AB1D10">
      <w:pPr>
        <w:pStyle w:val="NormalWeb"/>
        <w:spacing w:before="0" w:beforeAutospacing="0" w:after="0"/>
        <w:jc w:val="both"/>
        <w:rPr>
          <w:rFonts w:ascii="Comic Sans MS" w:hAnsi="Comic Sans MS" w:cs="Comic Sans MS"/>
          <w:color w:val="000000"/>
          <w:sz w:val="20"/>
          <w:szCs w:val="20"/>
        </w:rPr>
      </w:pPr>
    </w:p>
    <w:p w:rsidR="00AB1D10" w:rsidRPr="00FC1E9D" w:rsidRDefault="00AB1D10" w:rsidP="00AB1D10">
      <w:pPr>
        <w:pStyle w:val="NormalWeb"/>
        <w:spacing w:before="0" w:beforeAutospacing="0" w:after="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FC1E9D">
        <w:rPr>
          <w:rFonts w:ascii="Arial" w:hAnsi="Arial" w:cs="Arial"/>
          <w:b/>
          <w:color w:val="000000"/>
          <w:sz w:val="20"/>
          <w:szCs w:val="20"/>
        </w:rPr>
        <w:t>D’après Hubert REEVES, Sciences et Avenir – N°693 bis – Novembre 2004.</w:t>
      </w:r>
    </w:p>
    <w:p w:rsidR="007C68CF" w:rsidRPr="00FC1E9D" w:rsidRDefault="007C68CF" w:rsidP="00AB1D1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 w:rsidRPr="00FC1E9D">
        <w:rPr>
          <w:rFonts w:ascii="Arial" w:hAnsi="Arial" w:cs="Arial"/>
          <w:sz w:val="20"/>
          <w:szCs w:val="20"/>
        </w:rPr>
        <w:t xml:space="preserve">Le but de cette épreuve est de </w:t>
      </w:r>
      <w:r w:rsidR="004D6495" w:rsidRPr="00FC1E9D">
        <w:rPr>
          <w:rFonts w:ascii="Arial" w:hAnsi="Arial" w:cs="Arial"/>
          <w:sz w:val="20"/>
          <w:szCs w:val="20"/>
        </w:rPr>
        <w:t>déterminer la température du Soleil depuis la salle de Travaux Pratiques.</w:t>
      </w:r>
    </w:p>
    <w:p w:rsidR="00863D2A" w:rsidRPr="007C68CF" w:rsidRDefault="00863D2A" w:rsidP="007C68CF">
      <w:pPr>
        <w:pStyle w:val="NormalWeb"/>
        <w:spacing w:after="0"/>
        <w:rPr>
          <w:rFonts w:ascii="Arial" w:hAnsi="Arial" w:cs="Arial"/>
          <w:b/>
          <w:u w:val="single"/>
        </w:rPr>
      </w:pPr>
      <w:r w:rsidRPr="007C68CF">
        <w:rPr>
          <w:rFonts w:ascii="Arial" w:hAnsi="Arial" w:cs="Arial"/>
          <w:b/>
          <w:u w:val="single"/>
        </w:rPr>
        <w:t xml:space="preserve">DOCUMENTS MIS </w:t>
      </w:r>
      <w:r w:rsidRPr="007C68CF">
        <w:rPr>
          <w:rFonts w:ascii="Arial" w:hAnsi="Arial" w:cs="Arial"/>
          <w:b/>
          <w:bCs/>
          <w:u w:val="single"/>
        </w:rPr>
        <w:t>À</w:t>
      </w:r>
      <w:r w:rsidRPr="007C68CF">
        <w:rPr>
          <w:rFonts w:ascii="Arial" w:hAnsi="Arial" w:cs="Arial"/>
          <w:b/>
          <w:u w:val="single"/>
        </w:rPr>
        <w:t xml:space="preserve"> DISPOSITION </w:t>
      </w:r>
      <w:r w:rsidR="00020130">
        <w:rPr>
          <w:rFonts w:ascii="Arial" w:hAnsi="Arial" w:cs="Arial"/>
          <w:b/>
          <w:u w:val="single"/>
        </w:rPr>
        <w:t>DE L’ELEVE.</w:t>
      </w:r>
    </w:p>
    <w:p w:rsidR="00577913" w:rsidRDefault="00577913" w:rsidP="00863D2A">
      <w:pPr>
        <w:autoSpaceDE w:val="0"/>
        <w:autoSpaceDN w:val="0"/>
        <w:adjustRightInd w:val="0"/>
        <w:rPr>
          <w:color w:val="auto"/>
        </w:rPr>
      </w:pPr>
    </w:p>
    <w:p w:rsidR="00577913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u w:val="single"/>
        </w:rPr>
      </w:pPr>
      <w:r w:rsidRPr="00BF3D96">
        <w:rPr>
          <w:b/>
          <w:u w:val="single"/>
        </w:rPr>
        <w:t>Docume</w:t>
      </w:r>
      <w:r>
        <w:rPr>
          <w:b/>
          <w:u w:val="single"/>
        </w:rPr>
        <w:t>nt 1</w:t>
      </w:r>
      <w:r w:rsidRPr="00BF3D96">
        <w:rPr>
          <w:b/>
          <w:u w:val="single"/>
        </w:rPr>
        <w:t xml:space="preserve"> : </w:t>
      </w:r>
      <w:r>
        <w:rPr>
          <w:b/>
          <w:u w:val="single"/>
        </w:rPr>
        <w:t>Deux échelles de température.</w:t>
      </w:r>
    </w:p>
    <w:p w:rsidR="00577913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77913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kelvins (K) et les degrés Celsius (°C) sont deux unités de température distinctes. Elles sont liées par les relations suivantes :</w:t>
      </w:r>
    </w:p>
    <w:p w:rsidR="00577913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7913" w:rsidRPr="004D6495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4D6495">
        <w:rPr>
          <w:b/>
        </w:rPr>
        <w:t>t(</w:t>
      </w:r>
      <w:proofErr w:type="gramEnd"/>
      <w:r w:rsidRPr="004D6495">
        <w:rPr>
          <w:b/>
        </w:rPr>
        <w:t>°C) = T(K) – 273</w:t>
      </w:r>
    </w:p>
    <w:p w:rsidR="00577913" w:rsidRPr="004D6495" w:rsidRDefault="00577913" w:rsidP="0057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D6495">
        <w:rPr>
          <w:b/>
        </w:rPr>
        <w:t xml:space="preserve">T(K) = </w:t>
      </w:r>
      <w:proofErr w:type="gramStart"/>
      <w:r w:rsidRPr="004D6495">
        <w:rPr>
          <w:b/>
        </w:rPr>
        <w:t>t(</w:t>
      </w:r>
      <w:proofErr w:type="gramEnd"/>
      <w:r w:rsidRPr="004D6495">
        <w:rPr>
          <w:b/>
        </w:rPr>
        <w:t>°C) + 273</w:t>
      </w:r>
    </w:p>
    <w:p w:rsidR="00577913" w:rsidRDefault="00B957D2" w:rsidP="00863D2A">
      <w:pPr>
        <w:autoSpaceDE w:val="0"/>
        <w:autoSpaceDN w:val="0"/>
        <w:adjustRightInd w:val="0"/>
        <w:rPr>
          <w:color w:val="auto"/>
        </w:rPr>
      </w:pPr>
      <w:r>
        <w:rPr>
          <w:noProof/>
          <w:color w:val="auto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-19.85pt;margin-top:9.4pt;width:526.9pt;height:66.65pt;z-index:-251658752;mso-width-relative:margin;mso-height-relative:margin" filled="f">
            <v:textbox>
              <w:txbxContent>
                <w:p w:rsidR="00577913" w:rsidRDefault="00577913"/>
              </w:txbxContent>
            </v:textbox>
          </v:shape>
        </w:pict>
      </w:r>
    </w:p>
    <w:p w:rsidR="00577913" w:rsidRDefault="00577913" w:rsidP="00577913">
      <w:pPr>
        <w:jc w:val="center"/>
        <w:rPr>
          <w:b/>
          <w:noProof/>
          <w:u w:val="single"/>
        </w:rPr>
      </w:pPr>
      <w:r w:rsidRPr="00BF3D96">
        <w:rPr>
          <w:b/>
          <w:u w:val="single"/>
        </w:rPr>
        <w:t>Docume</w:t>
      </w:r>
      <w:r w:rsidR="00020130">
        <w:rPr>
          <w:b/>
          <w:u w:val="single"/>
        </w:rPr>
        <w:t>nt 2</w:t>
      </w:r>
      <w:r w:rsidRPr="00BF3D96">
        <w:rPr>
          <w:b/>
          <w:u w:val="single"/>
        </w:rPr>
        <w:t xml:space="preserve"> : </w:t>
      </w:r>
      <w:r>
        <w:rPr>
          <w:b/>
          <w:u w:val="single"/>
        </w:rPr>
        <w:t>Relation entre couleur et longueur d’onde.</w:t>
      </w:r>
    </w:p>
    <w:tbl>
      <w:tblPr>
        <w:tblpPr w:leftFromText="141" w:rightFromText="141" w:vertAnchor="text" w:horzAnchor="page" w:tblpX="1428" w:tblpY="1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992"/>
        <w:gridCol w:w="992"/>
        <w:gridCol w:w="992"/>
        <w:gridCol w:w="1134"/>
        <w:gridCol w:w="1134"/>
        <w:gridCol w:w="1134"/>
      </w:tblGrid>
      <w:tr w:rsidR="00971518" w:rsidTr="00971518">
        <w:tc>
          <w:tcPr>
            <w:tcW w:w="1242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Couleur</w:t>
            </w:r>
          </w:p>
        </w:tc>
        <w:tc>
          <w:tcPr>
            <w:tcW w:w="1134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Ultraviolet</w:t>
            </w:r>
          </w:p>
        </w:tc>
        <w:tc>
          <w:tcPr>
            <w:tcW w:w="993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Violet</w:t>
            </w:r>
          </w:p>
        </w:tc>
        <w:tc>
          <w:tcPr>
            <w:tcW w:w="992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Bleu</w:t>
            </w:r>
          </w:p>
        </w:tc>
        <w:tc>
          <w:tcPr>
            <w:tcW w:w="992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Vert</w:t>
            </w:r>
          </w:p>
        </w:tc>
        <w:tc>
          <w:tcPr>
            <w:tcW w:w="992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Jaune</w:t>
            </w:r>
          </w:p>
        </w:tc>
        <w:tc>
          <w:tcPr>
            <w:tcW w:w="1134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Orange</w:t>
            </w:r>
          </w:p>
        </w:tc>
        <w:tc>
          <w:tcPr>
            <w:tcW w:w="1134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Rouge</w:t>
            </w:r>
          </w:p>
        </w:tc>
        <w:tc>
          <w:tcPr>
            <w:tcW w:w="1134" w:type="dxa"/>
          </w:tcPr>
          <w:p w:rsidR="00971518" w:rsidRPr="00020130" w:rsidRDefault="00971518" w:rsidP="00971518">
            <w:pPr>
              <w:jc w:val="center"/>
              <w:rPr>
                <w:b/>
                <w:sz w:val="18"/>
                <w:szCs w:val="18"/>
              </w:rPr>
            </w:pPr>
            <w:r w:rsidRPr="00020130">
              <w:rPr>
                <w:b/>
                <w:sz w:val="18"/>
                <w:szCs w:val="18"/>
              </w:rPr>
              <w:t>Infrarouge</w:t>
            </w:r>
          </w:p>
        </w:tc>
      </w:tr>
      <w:tr w:rsidR="00971518" w:rsidTr="00971518">
        <w:tc>
          <w:tcPr>
            <w:tcW w:w="1242" w:type="dxa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Longueur d’onde (nm)</w:t>
            </w:r>
          </w:p>
        </w:tc>
        <w:tc>
          <w:tcPr>
            <w:tcW w:w="1134" w:type="dxa"/>
            <w:vAlign w:val="center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&lt; 380</w:t>
            </w:r>
          </w:p>
        </w:tc>
        <w:tc>
          <w:tcPr>
            <w:tcW w:w="993" w:type="dxa"/>
            <w:vAlign w:val="center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380 - 440</w:t>
            </w:r>
          </w:p>
        </w:tc>
        <w:tc>
          <w:tcPr>
            <w:tcW w:w="992" w:type="dxa"/>
            <w:vAlign w:val="center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440 - 490</w:t>
            </w:r>
          </w:p>
        </w:tc>
        <w:tc>
          <w:tcPr>
            <w:tcW w:w="992" w:type="dxa"/>
            <w:vAlign w:val="center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490 - 570</w:t>
            </w:r>
          </w:p>
        </w:tc>
        <w:tc>
          <w:tcPr>
            <w:tcW w:w="992" w:type="dxa"/>
            <w:vAlign w:val="center"/>
          </w:tcPr>
          <w:p w:rsidR="00971518" w:rsidRPr="00020130" w:rsidRDefault="00971518" w:rsidP="00971518">
            <w:pPr>
              <w:jc w:val="center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570 - 600</w:t>
            </w:r>
          </w:p>
        </w:tc>
        <w:tc>
          <w:tcPr>
            <w:tcW w:w="1134" w:type="dxa"/>
            <w:vAlign w:val="center"/>
          </w:tcPr>
          <w:p w:rsidR="00971518" w:rsidRPr="00020130" w:rsidRDefault="00971518" w:rsidP="00971518">
            <w:pPr>
              <w:ind w:left="133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600- 630</w:t>
            </w:r>
          </w:p>
        </w:tc>
        <w:tc>
          <w:tcPr>
            <w:tcW w:w="1134" w:type="dxa"/>
            <w:vAlign w:val="center"/>
          </w:tcPr>
          <w:p w:rsidR="00971518" w:rsidRPr="00020130" w:rsidRDefault="00971518" w:rsidP="00971518">
            <w:pPr>
              <w:ind w:left="118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>630- 700</w:t>
            </w:r>
          </w:p>
        </w:tc>
        <w:tc>
          <w:tcPr>
            <w:tcW w:w="1134" w:type="dxa"/>
            <w:vAlign w:val="center"/>
          </w:tcPr>
          <w:p w:rsidR="00971518" w:rsidRPr="00020130" w:rsidRDefault="00971518" w:rsidP="00971518">
            <w:pPr>
              <w:ind w:left="720" w:hanging="657"/>
              <w:rPr>
                <w:sz w:val="18"/>
                <w:szCs w:val="18"/>
              </w:rPr>
            </w:pPr>
            <w:r w:rsidRPr="00020130">
              <w:rPr>
                <w:sz w:val="18"/>
                <w:szCs w:val="18"/>
              </w:rPr>
              <w:t xml:space="preserve"> &gt; 700</w:t>
            </w:r>
          </w:p>
        </w:tc>
      </w:tr>
    </w:tbl>
    <w:p w:rsidR="00577913" w:rsidRDefault="00577913" w:rsidP="00577913">
      <w:pPr>
        <w:rPr>
          <w:b/>
          <w:u w:val="single"/>
        </w:rPr>
      </w:pPr>
    </w:p>
    <w:p w:rsidR="00F2218C" w:rsidRDefault="00B957D2" w:rsidP="00863D2A">
      <w:pPr>
        <w:autoSpaceDE w:val="0"/>
        <w:autoSpaceDN w:val="0"/>
        <w:adjustRightInd w:val="0"/>
        <w:rPr>
          <w:color w:val="auto"/>
        </w:rPr>
      </w:pPr>
      <w:r>
        <w:rPr>
          <w:rFonts w:eastAsia="Arial Unicode MS"/>
          <w:noProof/>
          <w:color w:val="auto"/>
          <w:lang w:eastAsia="en-US"/>
        </w:rPr>
        <w:pict>
          <v:shape id="_x0000_s1110" type="#_x0000_t202" style="position:absolute;left:0;text-align:left;margin-left:-5.55pt;margin-top:10.5pt;width:516pt;height:198.65pt;z-index:-251660800;mso-width-relative:margin;mso-height-relative:margin" filled="f">
            <v:textbox>
              <w:txbxContent>
                <w:p w:rsidR="004F3966" w:rsidRDefault="004F3966"/>
              </w:txbxContent>
            </v:textbox>
          </v:shape>
        </w:pict>
      </w:r>
    </w:p>
    <w:p w:rsidR="004D6495" w:rsidRPr="00BF3D96" w:rsidRDefault="00020130" w:rsidP="004D6495">
      <w:pPr>
        <w:jc w:val="center"/>
        <w:rPr>
          <w:b/>
          <w:u w:val="single"/>
        </w:rPr>
      </w:pPr>
      <w:r>
        <w:rPr>
          <w:b/>
          <w:u w:val="single"/>
        </w:rPr>
        <w:t>Document 3</w:t>
      </w:r>
      <w:r w:rsidR="004D6495" w:rsidRPr="00BF3D96">
        <w:rPr>
          <w:b/>
          <w:u w:val="single"/>
        </w:rPr>
        <w:t xml:space="preserve"> : </w:t>
      </w:r>
      <w:r w:rsidR="004D6495">
        <w:rPr>
          <w:b/>
          <w:u w:val="single"/>
        </w:rPr>
        <w:t>Profil spectral et loi de Wien.</w:t>
      </w:r>
    </w:p>
    <w:p w:rsidR="004D6495" w:rsidRDefault="004D6495" w:rsidP="004D6495"/>
    <w:p w:rsidR="004D6495" w:rsidRDefault="00AC26B4" w:rsidP="004D6495">
      <w:r>
        <w:rPr>
          <w:b/>
          <w:noProof/>
          <w:u w:val="singl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78740</wp:posOffset>
            </wp:positionV>
            <wp:extent cx="2543175" cy="1762125"/>
            <wp:effectExtent l="19050" t="0" r="9525" b="0"/>
            <wp:wrapSquare wrapText="bothSides"/>
            <wp:docPr id="7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495">
        <w:t xml:space="preserve">Le profil spectral d’une source lumineuse est la représentation graphique de l’intensité lumineuse de cette source en fonction de </w:t>
      </w:r>
      <w:r w:rsidR="004924F2">
        <w:t>la longueur λ. (Voir ci-contre)</w:t>
      </w:r>
    </w:p>
    <w:p w:rsidR="004D6495" w:rsidRDefault="004D6495" w:rsidP="004D6495">
      <w:r>
        <w:t xml:space="preserve">On le trace à l’aide d’un </w:t>
      </w:r>
      <w:r w:rsidR="00F94658">
        <w:t>spectrophotomètre</w:t>
      </w:r>
      <w:r>
        <w:t>.</w:t>
      </w:r>
    </w:p>
    <w:p w:rsidR="004D6495" w:rsidRPr="00EB429F" w:rsidRDefault="004D6495" w:rsidP="004D6495">
      <w:pPr>
        <w:rPr>
          <w:sz w:val="12"/>
          <w:szCs w:val="12"/>
        </w:rPr>
      </w:pPr>
    </w:p>
    <w:p w:rsidR="004D6495" w:rsidRDefault="004D6495" w:rsidP="004D6495"/>
    <w:p w:rsidR="004D6495" w:rsidRDefault="004D6495" w:rsidP="004D6495">
      <w:r>
        <w:t>Un corps de température T (en kelvin K) émet une lumière dont le profil spectral passe par un maximum pour une longueur d’onde</w:t>
      </w:r>
      <w:r w:rsidR="00E70B25">
        <w:t xml:space="preserve"> notée</w:t>
      </w:r>
      <w:r>
        <w:t xml:space="preserve"> </w:t>
      </w:r>
      <w:proofErr w:type="spellStart"/>
      <w:r>
        <w:t>λ</w:t>
      </w:r>
      <w:r>
        <w:rPr>
          <w:vertAlign w:val="subscript"/>
        </w:rPr>
        <w:t>max</w:t>
      </w:r>
      <w:proofErr w:type="spellEnd"/>
      <w:r>
        <w:t>.</w:t>
      </w:r>
    </w:p>
    <w:p w:rsidR="004D6495" w:rsidRPr="00EB429F" w:rsidRDefault="004D6495" w:rsidP="004D6495">
      <w:pPr>
        <w:rPr>
          <w:sz w:val="12"/>
          <w:szCs w:val="12"/>
        </w:rPr>
      </w:pPr>
    </w:p>
    <w:p w:rsidR="004D6495" w:rsidRDefault="004D6495" w:rsidP="004D6495">
      <w:pPr>
        <w:jc w:val="center"/>
        <w:rPr>
          <w:b/>
        </w:rPr>
      </w:pPr>
      <w:proofErr w:type="spellStart"/>
      <w:proofErr w:type="gramStart"/>
      <w:r w:rsidRPr="00EB429F">
        <w:rPr>
          <w:b/>
        </w:rPr>
        <w:t>λ</w:t>
      </w:r>
      <w:r w:rsidRPr="00EB429F">
        <w:rPr>
          <w:b/>
          <w:vertAlign w:val="subscript"/>
        </w:rPr>
        <w:t>max</w:t>
      </w:r>
      <w:proofErr w:type="spellEnd"/>
      <w:proofErr w:type="gramEnd"/>
      <w:r w:rsidRPr="00EB429F">
        <w:rPr>
          <w:b/>
          <w:vertAlign w:val="subscript"/>
        </w:rPr>
        <w:t xml:space="preserve"> </w:t>
      </w:r>
      <w:r w:rsidRPr="00EB429F">
        <w:rPr>
          <w:b/>
        </w:rPr>
        <w:t xml:space="preserve">et T sont liés par la loi de Wien : </w:t>
      </w:r>
      <w:proofErr w:type="spellStart"/>
      <w:r w:rsidRPr="00EB429F">
        <w:rPr>
          <w:b/>
        </w:rPr>
        <w:t>λ</w:t>
      </w:r>
      <w:r w:rsidRPr="00EB429F">
        <w:rPr>
          <w:b/>
          <w:vertAlign w:val="subscript"/>
        </w:rPr>
        <w:t>max</w:t>
      </w:r>
      <w:proofErr w:type="spellEnd"/>
      <w:r w:rsidRPr="00EB429F">
        <w:rPr>
          <w:b/>
        </w:rPr>
        <w:t xml:space="preserve"> × T = constante.</w:t>
      </w:r>
    </w:p>
    <w:p w:rsidR="00E70B25" w:rsidRDefault="00E70B25" w:rsidP="004D6495">
      <w:pPr>
        <w:jc w:val="center"/>
        <w:rPr>
          <w:b/>
        </w:rPr>
      </w:pPr>
    </w:p>
    <w:p w:rsidR="00E70B25" w:rsidRPr="00E70B25" w:rsidRDefault="00FC1E9D" w:rsidP="00E70B25">
      <w:r w:rsidRPr="00FC1E9D">
        <w:rPr>
          <w:u w:val="single"/>
        </w:rPr>
        <w:t>Remarque</w:t>
      </w:r>
      <w:r>
        <w:t xml:space="preserve"> : </w:t>
      </w:r>
      <w:r w:rsidR="00E70B25">
        <w:t>La constante de Wien est indépendante de la nature de la source lumineuse.</w:t>
      </w:r>
    </w:p>
    <w:p w:rsidR="004D6495" w:rsidRDefault="004D6495" w:rsidP="004D6495"/>
    <w:p w:rsidR="004F3966" w:rsidRDefault="004F3966" w:rsidP="004D6495">
      <w:pPr>
        <w:rPr>
          <w:b/>
          <w:u w:val="single"/>
        </w:rPr>
      </w:pPr>
    </w:p>
    <w:p w:rsidR="004F3966" w:rsidRDefault="004F3966" w:rsidP="004D6495">
      <w:pPr>
        <w:rPr>
          <w:b/>
          <w:u w:val="single"/>
        </w:rPr>
      </w:pPr>
    </w:p>
    <w:p w:rsidR="004D6495" w:rsidRDefault="004D6495" w:rsidP="004D6495">
      <w:pPr>
        <w:rPr>
          <w:b/>
          <w:u w:val="single"/>
        </w:rPr>
      </w:pPr>
    </w:p>
    <w:p w:rsidR="004D6495" w:rsidRPr="009A2C99" w:rsidRDefault="004D6495" w:rsidP="004D6495"/>
    <w:p w:rsidR="004D6495" w:rsidRDefault="009A2C99" w:rsidP="004D6495">
      <w:pPr>
        <w:jc w:val="center"/>
        <w:rPr>
          <w:b/>
          <w:noProof/>
          <w:u w:val="single"/>
        </w:rPr>
      </w:pPr>
      <w:r>
        <w:rPr>
          <w:b/>
          <w:u w:val="single"/>
        </w:rPr>
        <w:br w:type="page"/>
      </w:r>
      <w:r w:rsidR="004D6495" w:rsidRPr="00BF3D96">
        <w:rPr>
          <w:b/>
          <w:u w:val="single"/>
        </w:rPr>
        <w:lastRenderedPageBreak/>
        <w:t>Docume</w:t>
      </w:r>
      <w:r w:rsidR="004D6495">
        <w:rPr>
          <w:b/>
          <w:u w:val="single"/>
        </w:rPr>
        <w:t xml:space="preserve">nt </w:t>
      </w:r>
      <w:r w:rsidR="00FC1E9D">
        <w:rPr>
          <w:b/>
          <w:u w:val="single"/>
        </w:rPr>
        <w:t>4</w:t>
      </w:r>
      <w:r w:rsidR="004D6495" w:rsidRPr="00BF3D96">
        <w:rPr>
          <w:b/>
          <w:u w:val="single"/>
        </w:rPr>
        <w:t> : Profil</w:t>
      </w:r>
      <w:r w:rsidR="004D6495">
        <w:rPr>
          <w:b/>
          <w:u w:val="single"/>
        </w:rPr>
        <w:t>s spectraux</w:t>
      </w:r>
      <w:r w:rsidR="004D6495" w:rsidRPr="00BF3D96">
        <w:rPr>
          <w:b/>
          <w:u w:val="single"/>
        </w:rPr>
        <w:t xml:space="preserve"> d’une source lumineuse à plusieurs températu</w:t>
      </w:r>
      <w:r w:rsidR="004D6495" w:rsidRPr="00BF3D96">
        <w:rPr>
          <w:b/>
          <w:noProof/>
          <w:u w:val="single"/>
        </w:rPr>
        <w:t>res</w:t>
      </w:r>
      <w:r w:rsidR="004D6495">
        <w:rPr>
          <w:b/>
          <w:noProof/>
          <w:u w:val="single"/>
        </w:rPr>
        <w:t>.</w:t>
      </w:r>
    </w:p>
    <w:p w:rsidR="004D6495" w:rsidRPr="00EB429F" w:rsidRDefault="00B957D2" w:rsidP="004D6495">
      <w:pPr>
        <w:rPr>
          <w:b/>
          <w:noProof/>
          <w:sz w:val="12"/>
          <w:szCs w:val="12"/>
          <w:u w:val="single"/>
        </w:rPr>
      </w:pPr>
      <w:r>
        <w:rPr>
          <w:b/>
          <w:noProof/>
          <w:sz w:val="12"/>
          <w:szCs w:val="12"/>
          <w:u w:val="single"/>
          <w:lang w:eastAsia="en-US"/>
        </w:rPr>
        <w:pict>
          <v:shape id="_x0000_s1113" type="#_x0000_t202" style="position:absolute;left:0;text-align:left;margin-left:-2.85pt;margin-top:-15.8pt;width:530.55pt;height:362.25pt;z-index:251656704;mso-width-relative:margin;mso-height-relative:margin" filled="f">
            <v:textbox style="mso-next-textbox:#_x0000_s1113">
              <w:txbxContent>
                <w:p w:rsidR="004F3966" w:rsidRDefault="004F3966"/>
              </w:txbxContent>
            </v:textbox>
          </v:shape>
        </w:pict>
      </w:r>
    </w:p>
    <w:p w:rsidR="004D6495" w:rsidRDefault="004D6495" w:rsidP="004D6495">
      <w:pPr>
        <w:rPr>
          <w:noProof/>
        </w:rPr>
      </w:pPr>
      <w:r>
        <w:rPr>
          <w:noProof/>
        </w:rPr>
        <w:t>(Par souci de simplification, l’intensité lumineuse est représentée sans unité)</w:t>
      </w:r>
    </w:p>
    <w:p w:rsidR="004D6495" w:rsidRPr="00EB429F" w:rsidRDefault="004D6495" w:rsidP="004D6495">
      <w:pPr>
        <w:rPr>
          <w:noProof/>
          <w:sz w:val="12"/>
          <w:szCs w:val="12"/>
        </w:rPr>
      </w:pPr>
    </w:p>
    <w:p w:rsidR="00C625E6" w:rsidRDefault="00AC26B4" w:rsidP="004D6495">
      <w:pPr>
        <w:autoSpaceDE w:val="0"/>
        <w:autoSpaceDN w:val="0"/>
        <w:adjustRightInd w:val="0"/>
        <w:rPr>
          <w:color w:val="auto"/>
        </w:rPr>
      </w:pPr>
      <w:r>
        <w:rPr>
          <w:noProof/>
        </w:rPr>
        <w:drawing>
          <wp:inline distT="0" distB="0" distL="0" distR="0">
            <wp:extent cx="6657340" cy="4059555"/>
            <wp:effectExtent l="19050" t="0" r="0" b="0"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405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68A" w:rsidRPr="00C625E6" w:rsidRDefault="00E2068A" w:rsidP="000C66B3">
      <w:pPr>
        <w:autoSpaceDE w:val="0"/>
        <w:autoSpaceDN w:val="0"/>
        <w:adjustRightInd w:val="0"/>
        <w:rPr>
          <w:b/>
          <w:bCs/>
          <w:color w:val="auto"/>
          <w:sz w:val="4"/>
          <w:szCs w:val="4"/>
          <w:u w:val="single"/>
        </w:rPr>
      </w:pPr>
    </w:p>
    <w:p w:rsidR="000C66B3" w:rsidRPr="00257B49" w:rsidRDefault="000C66B3" w:rsidP="000C66B3">
      <w:pPr>
        <w:autoSpaceDE w:val="0"/>
        <w:autoSpaceDN w:val="0"/>
        <w:adjustRightInd w:val="0"/>
        <w:rPr>
          <w:b/>
          <w:bCs/>
          <w:color w:val="auto"/>
          <w:u w:val="single"/>
        </w:rPr>
      </w:pPr>
      <w:r w:rsidRPr="00257B49">
        <w:rPr>
          <w:b/>
          <w:bCs/>
          <w:color w:val="auto"/>
          <w:u w:val="single"/>
        </w:rPr>
        <w:t xml:space="preserve">TRAVAIL A EFFECTUER </w:t>
      </w:r>
    </w:p>
    <w:p w:rsidR="000C66B3" w:rsidRDefault="000C66B3" w:rsidP="00D26CDB">
      <w:pPr>
        <w:tabs>
          <w:tab w:val="left" w:pos="0"/>
        </w:tabs>
        <w:rPr>
          <w:bCs/>
          <w:color w:val="auto"/>
        </w:rPr>
      </w:pPr>
    </w:p>
    <w:p w:rsidR="00155902" w:rsidRPr="00067A76" w:rsidRDefault="00155902" w:rsidP="00155902">
      <w:pPr>
        <w:pStyle w:val="Titre2"/>
      </w:pPr>
      <w:r>
        <w:t>Température d’une étoile et couleur. (30 minutes conseillées)</w:t>
      </w:r>
    </w:p>
    <w:p w:rsidR="00155902" w:rsidRPr="004F3966" w:rsidRDefault="00155902" w:rsidP="00D26CDB">
      <w:pPr>
        <w:tabs>
          <w:tab w:val="left" w:pos="0"/>
        </w:tabs>
        <w:rPr>
          <w:bCs/>
          <w:color w:val="auto"/>
          <w:sz w:val="12"/>
          <w:szCs w:val="12"/>
        </w:rPr>
      </w:pPr>
    </w:p>
    <w:p w:rsidR="00E70B25" w:rsidRDefault="00E70B25" w:rsidP="000F04DF">
      <w:pPr>
        <w:pStyle w:val="Paragraphedeliste"/>
        <w:numPr>
          <w:ilvl w:val="0"/>
          <w:numId w:val="43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4F3966">
        <w:rPr>
          <w:rFonts w:ascii="Arial" w:hAnsi="Arial" w:cs="Arial"/>
          <w:sz w:val="20"/>
          <w:szCs w:val="20"/>
        </w:rPr>
        <w:t>A</w:t>
      </w:r>
      <w:r w:rsidR="000F04DF" w:rsidRPr="004F3966">
        <w:rPr>
          <w:rFonts w:ascii="Arial" w:hAnsi="Arial" w:cs="Arial"/>
          <w:sz w:val="20"/>
          <w:szCs w:val="20"/>
        </w:rPr>
        <w:t xml:space="preserve"> partir des explication</w:t>
      </w:r>
      <w:r w:rsidR="004C3B7A">
        <w:rPr>
          <w:rFonts w:ascii="Arial" w:hAnsi="Arial" w:cs="Arial"/>
          <w:sz w:val="20"/>
          <w:szCs w:val="20"/>
        </w:rPr>
        <w:t>s</w:t>
      </w:r>
      <w:r w:rsidR="000F04DF" w:rsidRPr="004F3966">
        <w:rPr>
          <w:rFonts w:ascii="Arial" w:hAnsi="Arial" w:cs="Arial"/>
          <w:sz w:val="20"/>
          <w:szCs w:val="20"/>
        </w:rPr>
        <w:t xml:space="preserve"> du physicien Hubert REEVES et des connaissances de 2</w:t>
      </w:r>
      <w:r w:rsidR="000F04DF" w:rsidRPr="004F3966">
        <w:rPr>
          <w:rFonts w:ascii="Arial" w:hAnsi="Arial" w:cs="Arial"/>
          <w:sz w:val="20"/>
          <w:szCs w:val="20"/>
          <w:vertAlign w:val="superscript"/>
        </w:rPr>
        <w:t>nde</w:t>
      </w:r>
      <w:r w:rsidR="000F04DF" w:rsidRPr="004F3966">
        <w:rPr>
          <w:rFonts w:ascii="Arial" w:hAnsi="Arial" w:cs="Arial"/>
          <w:sz w:val="20"/>
          <w:szCs w:val="20"/>
        </w:rPr>
        <w:t>, décrire l’évolution de la couleur d’une étoile en fonction de sa température.</w:t>
      </w:r>
    </w:p>
    <w:p w:rsidR="00577913" w:rsidRDefault="00577913" w:rsidP="00577913">
      <w:pPr>
        <w:pStyle w:val="Paragraphedeliste"/>
        <w:numPr>
          <w:ilvl w:val="0"/>
          <w:numId w:val="43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Justifier cette évolution </w:t>
      </w:r>
      <w:r w:rsidRPr="00577913">
        <w:rPr>
          <w:rFonts w:ascii="Arial" w:hAnsi="Arial" w:cs="Arial"/>
          <w:sz w:val="20"/>
          <w:szCs w:val="20"/>
        </w:rPr>
        <w:t>à l’aide des documents.</w:t>
      </w:r>
    </w:p>
    <w:p w:rsidR="00155902" w:rsidRDefault="00155902" w:rsidP="0071178A">
      <w:pPr>
        <w:pStyle w:val="Paragraphedeliste"/>
        <w:numPr>
          <w:ilvl w:val="0"/>
          <w:numId w:val="43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71178A">
        <w:rPr>
          <w:rFonts w:ascii="Arial" w:hAnsi="Arial" w:cs="Arial"/>
          <w:sz w:val="20"/>
          <w:szCs w:val="20"/>
        </w:rPr>
        <w:t>Montrer que les profils spectraux de la source du document 3 sont en accord avec la loi de Wien.</w:t>
      </w:r>
    </w:p>
    <w:p w:rsidR="000F04DF" w:rsidRPr="0071178A" w:rsidRDefault="000F04DF" w:rsidP="0071178A">
      <w:pPr>
        <w:pStyle w:val="Paragraphedeliste"/>
        <w:numPr>
          <w:ilvl w:val="0"/>
          <w:numId w:val="43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71178A">
        <w:rPr>
          <w:rFonts w:ascii="Arial" w:hAnsi="Arial" w:cs="Arial"/>
          <w:sz w:val="20"/>
          <w:szCs w:val="20"/>
        </w:rPr>
        <w:t>Déterminer une valeur approchée de la constante de Wien.</w:t>
      </w:r>
    </w:p>
    <w:p w:rsidR="00155902" w:rsidRPr="004F3966" w:rsidRDefault="00155902" w:rsidP="00D26CDB">
      <w:pPr>
        <w:tabs>
          <w:tab w:val="left" w:pos="0"/>
        </w:tabs>
        <w:rPr>
          <w:bCs/>
          <w:color w:val="auto"/>
          <w:sz w:val="12"/>
          <w:szCs w:val="12"/>
        </w:rPr>
      </w:pPr>
    </w:p>
    <w:tbl>
      <w:tblPr>
        <w:tblpPr w:leftFromText="141" w:rightFromText="141" w:vertAnchor="text" w:horzAnchor="margin" w:tblpY="63"/>
        <w:tblW w:w="9956" w:type="dxa"/>
        <w:tblLook w:val="01E0" w:firstRow="1" w:lastRow="1" w:firstColumn="1" w:lastColumn="1" w:noHBand="0" w:noVBand="0"/>
      </w:tblPr>
      <w:tblGrid>
        <w:gridCol w:w="1668"/>
        <w:gridCol w:w="8288"/>
      </w:tblGrid>
      <w:tr w:rsidR="00FC1E9D" w:rsidTr="004F3966">
        <w:trPr>
          <w:trHeight w:val="6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1E9D" w:rsidRDefault="00FC1E9D" w:rsidP="00790EDC">
            <w:pPr>
              <w:shd w:val="clear" w:color="auto" w:fill="BFBFBF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APPEL N°1</w:t>
            </w:r>
          </w:p>
          <w:p w:rsidR="00FC1E9D" w:rsidRDefault="00B957D2" w:rsidP="00790EDC">
            <w:pPr>
              <w:jc w:val="center"/>
              <w:rPr>
                <w:highlight w:val="yellow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95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">
                  <v:shapetype id="_x0000_t102" coordsize="21600,21600" o:spt="102" adj="12960,19440,14400" path="ar,0@23@3@22,,0@4,0@15@23@1,0@7@2@13l@2@14@22@8@2@12wa,0@23@3@2@11@26@17,0@15@23@1@26@17@22@15xear,0@23@3,0@4@26@17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0,@17;@2,@14;@22,@8;@2,@12;@22,@16" o:connectangles="180,90,0,0,0" textboxrect="@47,@45,@48,@46"/>
                    <v:handles>
                      <v:h position="bottomRight,#0" yrange="@40,@29"/>
                      <v:h position="bottomRight,#1" yrange="@27,@21"/>
                      <v:h position="#2,bottomRight" xrange="@44,@22"/>
                    </v:handles>
                    <o:complex v:ext="view"/>
                  </v:shapetype>
                  <v:shape id="AutoShape 12" o:spid="_x0000_s1096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XykywQAA&#10;ANsAAAAPAAAAZHJzL2Rvd25yZXYueG1sRE9Na8MwDL0P+h+MCrutTlIYIa0TSqF0hw62bKVXEatJ&#10;aCwH20uzfz8PBrvp8T61rWYziImc7y0rSFcJCOLG6p5bBZ8fh6cchA/IGgfLpOCbPFTl4mGLhbZ3&#10;fqepDq2IIewLVNCFMBZS+qYjg35lR+LIXa0zGCJ0rdQO7zHcDDJLkmdpsOfY0OFI+46aW/1lFJis&#10;fzumlylPTgMdw0i6ObtXpR6X824DItAc/sV/7hcd56/h95d4gCx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18pMsEAAADbAAAADwAAAAAAAAAAAAAAAACXAgAAZHJzL2Rvd25y&#10;ZXYueG1sUEsFBgAAAAAEAAQA9QAAAIUDAAAAAA==&#10;"/>
                  <v:shape id="AutoShape 13" o:spid="_x0000_s1097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LFCvwAA&#10;ANsAAAAPAAAAZHJzL2Rvd25yZXYueG1sRE9La4NAEL4X8h+WKfRW14YmBOsmiBCwxxgJ5Da444O6&#10;s+JujP332UIht/n4npMeFjOImSbXW1bwEcUgiGure24VVOfj+w6E88gaB8uk4JccHParlxQTbe98&#10;orn0rQgh7BJU0Hk/JlK6uiODLrIjceAaOxn0AU6t1BPeQ7gZ5DqOt9Jgz6Ghw5Hyjuqf8mYUtJd8&#10;cHkVf1dNU5REyybj4qrU2+uSfYHwtPin+N9d6DD/E/5+CQfI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SIsUK/AAAA2wAAAA8AAAAAAAAAAAAAAAAAlwIAAGRycy9kb3ducmV2&#10;LnhtbFBLBQYAAAAABAAEAPUAAACDAwAAAAA=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1E9D" w:rsidRPr="00304F1F" w:rsidRDefault="00FC1E9D" w:rsidP="004F3966">
            <w:pPr>
              <w:jc w:val="center"/>
            </w:pPr>
            <w:r>
              <w:rPr>
                <w:rFonts w:eastAsia="Arial Unicode MS"/>
                <w:b/>
              </w:rPr>
              <w:t>Appeler le professeur pour lui présenter vos conclusions ou en cas de difficulté</w:t>
            </w:r>
            <w:r w:rsidR="004F3966">
              <w:rPr>
                <w:rFonts w:eastAsia="Arial Unicode MS"/>
                <w:b/>
              </w:rPr>
              <w:t>.</w:t>
            </w:r>
          </w:p>
        </w:tc>
      </w:tr>
    </w:tbl>
    <w:p w:rsidR="00FC1E9D" w:rsidRPr="004F3966" w:rsidRDefault="00FC1E9D" w:rsidP="00D26CDB">
      <w:pPr>
        <w:tabs>
          <w:tab w:val="left" w:pos="0"/>
        </w:tabs>
        <w:rPr>
          <w:bCs/>
          <w:color w:val="auto"/>
          <w:sz w:val="12"/>
          <w:szCs w:val="12"/>
        </w:rPr>
      </w:pPr>
    </w:p>
    <w:p w:rsidR="00380E3D" w:rsidRPr="00067A76" w:rsidRDefault="00380E3D" w:rsidP="00AB28E4">
      <w:pPr>
        <w:pStyle w:val="Titre2"/>
      </w:pPr>
      <w:bookmarkStart w:id="5" w:name="_Toc348968600"/>
      <w:r w:rsidRPr="00067A76">
        <w:t>Proposition d’un protocole expérimental</w:t>
      </w:r>
      <w:r w:rsidR="004F3966">
        <w:t>.</w:t>
      </w:r>
      <w:r w:rsidRPr="00067A76">
        <w:t xml:space="preserve"> (10 minutes conseillées)</w:t>
      </w:r>
      <w:bookmarkEnd w:id="5"/>
    </w:p>
    <w:p w:rsidR="00067A76" w:rsidRPr="004F3966" w:rsidRDefault="00067A76" w:rsidP="000C66B3">
      <w:pPr>
        <w:rPr>
          <w:rFonts w:eastAsia="Arial Unicode MS"/>
          <w:color w:val="auto"/>
          <w:sz w:val="12"/>
          <w:szCs w:val="12"/>
        </w:rPr>
      </w:pPr>
    </w:p>
    <w:p w:rsidR="000C66B3" w:rsidRDefault="00B35188" w:rsidP="00FC1E9D">
      <w:pPr>
        <w:rPr>
          <w:rFonts w:eastAsia="Arial Unicode MS"/>
          <w:color w:val="auto"/>
        </w:rPr>
      </w:pPr>
      <w:r>
        <w:rPr>
          <w:rFonts w:eastAsia="Arial Unicode MS"/>
          <w:color w:val="auto"/>
        </w:rPr>
        <w:t xml:space="preserve">A l’aide des </w:t>
      </w:r>
      <w:r w:rsidR="000F04DF">
        <w:rPr>
          <w:rFonts w:eastAsia="Arial Unicode MS"/>
          <w:color w:val="auto"/>
        </w:rPr>
        <w:t xml:space="preserve">observations précédentes, proposer un protocole pour mesurer la température du Soleil depuis la salle de Travaux Pratiques. (Vous identifierez les </w:t>
      </w:r>
      <w:r w:rsidR="00FC1E9D">
        <w:rPr>
          <w:rFonts w:eastAsia="Arial Unicode MS"/>
          <w:color w:val="auto"/>
        </w:rPr>
        <w:t>paramètres importants)</w:t>
      </w:r>
    </w:p>
    <w:tbl>
      <w:tblPr>
        <w:tblpPr w:leftFromText="141" w:rightFromText="141" w:vertAnchor="text" w:horzAnchor="margin" w:tblpY="160"/>
        <w:tblW w:w="9956" w:type="dxa"/>
        <w:tblLook w:val="01E0" w:firstRow="1" w:lastRow="1" w:firstColumn="1" w:lastColumn="1" w:noHBand="0" w:noVBand="0"/>
      </w:tblPr>
      <w:tblGrid>
        <w:gridCol w:w="1668"/>
        <w:gridCol w:w="8288"/>
      </w:tblGrid>
      <w:tr w:rsidR="004F3966" w:rsidTr="004F3966">
        <w:trPr>
          <w:trHeight w:val="7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966" w:rsidRDefault="004F3966" w:rsidP="004F3966">
            <w:pPr>
              <w:shd w:val="clear" w:color="auto" w:fill="BFBFBF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APPEL N°2</w:t>
            </w:r>
          </w:p>
          <w:p w:rsidR="004F3966" w:rsidRDefault="00B957D2" w:rsidP="004F3966">
            <w:pPr>
              <w:jc w:val="center"/>
              <w:rPr>
                <w:highlight w:val="yellow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1" o:spid="_x0000_s1104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">
                  <v:shape id="AutoShape 12" o:spid="_x0000_s1105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XykywQAA&#10;ANsAAAAPAAAAZHJzL2Rvd25yZXYueG1sRE9Na8MwDL0P+h+MCrutTlIYIa0TSqF0hw62bKVXEatJ&#10;aCwH20uzfz8PBrvp8T61rWYziImc7y0rSFcJCOLG6p5bBZ8fh6cchA/IGgfLpOCbPFTl4mGLhbZ3&#10;fqepDq2IIewLVNCFMBZS+qYjg35lR+LIXa0zGCJ0rdQO7zHcDDJLkmdpsOfY0OFI+46aW/1lFJis&#10;fzumlylPTgMdw0i6ObtXpR6X824DItAc/sV/7hcd56/h95d4gCx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18pMsEAAADbAAAADwAAAAAAAAAAAAAAAACXAgAAZHJzL2Rvd25y&#10;ZXYueG1sUEsFBgAAAAAEAAQA9QAAAIUDAAAAAA==&#10;"/>
                  <v:shape id="AutoShape 13" o:spid="_x0000_s1106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LFCvwAA&#10;ANsAAAAPAAAAZHJzL2Rvd25yZXYueG1sRE9La4NAEL4X8h+WKfRW14YmBOsmiBCwxxgJ5Da444O6&#10;s+JujP332UIht/n4npMeFjOImSbXW1bwEcUgiGure24VVOfj+w6E88gaB8uk4JccHParlxQTbe98&#10;orn0rQgh7BJU0Hk/JlK6uiODLrIjceAaOxn0AU6t1BPeQ7gZ5DqOt9Jgz6Ghw5Hyjuqf8mYUtJd8&#10;cHkVf1dNU5REyybj4qrU2+uSfYHwtPin+N9d6DD/E/5+CQfI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SIsUK/AAAA2wAAAA8AAAAAAAAAAAAAAAAAlwIAAGRycy9kb3ducmV2&#10;LnhtbFBLBQYAAAAABAAEAPUAAACDAwAAAAA=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966" w:rsidRPr="00304F1F" w:rsidRDefault="004F3966" w:rsidP="004F3966">
            <w:pPr>
              <w:jc w:val="center"/>
            </w:pPr>
            <w:r>
              <w:rPr>
                <w:rFonts w:eastAsia="Arial Unicode MS"/>
                <w:b/>
              </w:rPr>
              <w:t xml:space="preserve">Appeler le professeur pour lui présenter </w:t>
            </w:r>
            <w:r>
              <w:rPr>
                <w:rFonts w:eastAsia="Arial Unicode MS"/>
                <w:b/>
                <w:color w:val="auto"/>
              </w:rPr>
              <w:t>le</w:t>
            </w:r>
            <w:r w:rsidRPr="008D500A">
              <w:rPr>
                <w:rFonts w:eastAsia="Arial Unicode MS"/>
                <w:b/>
                <w:color w:val="auto"/>
              </w:rPr>
              <w:t xml:space="preserve"> </w:t>
            </w:r>
            <w:r>
              <w:rPr>
                <w:rFonts w:eastAsia="Arial Unicode MS"/>
                <w:b/>
                <w:color w:val="auto"/>
              </w:rPr>
              <w:t>protocole</w:t>
            </w:r>
            <w:r w:rsidRPr="008D500A">
              <w:rPr>
                <w:rFonts w:eastAsia="Arial Unicode MS"/>
                <w:b/>
                <w:color w:val="auto"/>
              </w:rPr>
              <w:t xml:space="preserve"> expérimenta</w:t>
            </w:r>
            <w:r>
              <w:rPr>
                <w:rFonts w:eastAsia="Arial Unicode MS"/>
                <w:b/>
                <w:color w:val="auto"/>
              </w:rPr>
              <w:t>l</w:t>
            </w:r>
            <w:r>
              <w:rPr>
                <w:rFonts w:eastAsia="Arial Unicode MS"/>
                <w:b/>
              </w:rPr>
              <w:t xml:space="preserve"> ou en cas de difficulté.</w:t>
            </w:r>
          </w:p>
        </w:tc>
      </w:tr>
    </w:tbl>
    <w:p w:rsidR="00FC1E9D" w:rsidRDefault="00FC1E9D" w:rsidP="00FC1E9D">
      <w:pPr>
        <w:rPr>
          <w:rFonts w:eastAsia="Arial Unicode MS"/>
          <w:color w:val="auto"/>
          <w:sz w:val="12"/>
          <w:szCs w:val="12"/>
        </w:rPr>
      </w:pPr>
    </w:p>
    <w:p w:rsidR="004F3966" w:rsidRPr="004F3966" w:rsidRDefault="004F3966" w:rsidP="00FC1E9D">
      <w:pPr>
        <w:rPr>
          <w:rFonts w:eastAsia="Arial Unicode MS"/>
          <w:color w:val="auto"/>
          <w:sz w:val="12"/>
          <w:szCs w:val="12"/>
        </w:rPr>
      </w:pPr>
    </w:p>
    <w:p w:rsidR="00FC1E9D" w:rsidRDefault="00FC1E9D" w:rsidP="00FC1E9D">
      <w:pPr>
        <w:pStyle w:val="Titre2"/>
      </w:pPr>
      <w:bookmarkStart w:id="6" w:name="_Toc348963213"/>
      <w:bookmarkStart w:id="7" w:name="_Toc348968601"/>
      <w:r>
        <w:t xml:space="preserve">Mesure de la température du Soleil. </w:t>
      </w:r>
      <w:r w:rsidRPr="00CF542A">
        <w:t>(10 min conseillées)</w:t>
      </w:r>
      <w:bookmarkEnd w:id="6"/>
      <w:bookmarkEnd w:id="7"/>
    </w:p>
    <w:p w:rsidR="00FC1E9D" w:rsidRPr="004F3966" w:rsidRDefault="00FC1E9D" w:rsidP="00FC1E9D">
      <w:pPr>
        <w:rPr>
          <w:rFonts w:eastAsia="Arial Unicode MS"/>
          <w:color w:val="auto"/>
          <w:sz w:val="12"/>
          <w:szCs w:val="12"/>
        </w:rPr>
      </w:pPr>
    </w:p>
    <w:tbl>
      <w:tblPr>
        <w:tblpPr w:leftFromText="141" w:rightFromText="141" w:vertAnchor="text" w:horzAnchor="margin" w:tblpY="403"/>
        <w:tblW w:w="9956" w:type="dxa"/>
        <w:tblLook w:val="01E0" w:firstRow="1" w:lastRow="1" w:firstColumn="1" w:lastColumn="1" w:noHBand="0" w:noVBand="0"/>
      </w:tblPr>
      <w:tblGrid>
        <w:gridCol w:w="1668"/>
        <w:gridCol w:w="8288"/>
      </w:tblGrid>
      <w:tr w:rsidR="004F3966" w:rsidRPr="005F3E1B" w:rsidTr="004F3966">
        <w:trPr>
          <w:trHeight w:val="9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966" w:rsidRPr="004F3966" w:rsidRDefault="004F3966" w:rsidP="004F3966">
            <w:pPr>
              <w:shd w:val="clear" w:color="auto" w:fill="BFBFBF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F3966">
              <w:rPr>
                <w:rFonts w:eastAsia="Arial Unicode MS"/>
                <w:b/>
                <w:sz w:val="16"/>
                <w:szCs w:val="16"/>
              </w:rPr>
              <w:lastRenderedPageBreak/>
              <w:t>APPEL</w:t>
            </w:r>
          </w:p>
          <w:p w:rsidR="004F3966" w:rsidRPr="004F3966" w:rsidRDefault="004F3966" w:rsidP="004F3966">
            <w:pPr>
              <w:shd w:val="clear" w:color="auto" w:fill="BFBFBF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F3966">
              <w:rPr>
                <w:rFonts w:eastAsia="Arial Unicode MS"/>
                <w:b/>
                <w:sz w:val="16"/>
                <w:szCs w:val="16"/>
              </w:rPr>
              <w:t>FACULTATIF</w:t>
            </w:r>
          </w:p>
          <w:p w:rsidR="004F3966" w:rsidRPr="00314ECA" w:rsidRDefault="00B957D2" w:rsidP="004F3966">
            <w:pPr>
              <w:contextualSpacing/>
              <w:jc w:val="center"/>
              <w:rPr>
                <w:highlight w:val="yellow"/>
              </w:rPr>
            </w:pPr>
            <w:r>
              <w:pict>
                <v:group id="_x0000_s1107" style="width:27.65pt;height:23.2pt;mso-position-horizontal-relative:char;mso-position-vertical-relative:line" coordorigin="1560,11700" coordsize="1170,990">
                  <v:shape id="_x0000_s1108" type="#_x0000_t102" style="position:absolute;left:1560;top:11790;width:525;height:900"/>
                  <v:shape id="_x0000_s1109" type="#_x0000_t102" style="position:absolute;left:2205;top:11700;width:525;height:900;rotation:11553752fd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966" w:rsidRPr="00257B49" w:rsidRDefault="004F3966" w:rsidP="004F3966">
            <w:pPr>
              <w:jc w:val="center"/>
              <w:rPr>
                <w:color w:val="auto"/>
              </w:rPr>
            </w:pPr>
            <w:r>
              <w:rPr>
                <w:rFonts w:eastAsia="Arial Unicode MS"/>
                <w:b/>
              </w:rPr>
              <w:t>Appeler le professeur en cas de difficulté</w:t>
            </w:r>
          </w:p>
        </w:tc>
      </w:tr>
    </w:tbl>
    <w:p w:rsidR="00FC1E9D" w:rsidRPr="00FC1E9D" w:rsidRDefault="00FC1E9D" w:rsidP="00FC1E9D">
      <w:pPr>
        <w:rPr>
          <w:rFonts w:eastAsia="Arial Unicode MS"/>
          <w:color w:val="auto"/>
        </w:rPr>
      </w:pPr>
      <w:r>
        <w:rPr>
          <w:rFonts w:eastAsia="Arial Unicode MS"/>
          <w:color w:val="auto"/>
        </w:rPr>
        <w:t>Effectuer la mesure de la température du Soleil en °C.</w:t>
      </w:r>
    </w:p>
    <w:p w:rsidR="00354EBD" w:rsidRDefault="00354EBD" w:rsidP="00FC1E9D">
      <w:pPr>
        <w:jc w:val="center"/>
      </w:pPr>
    </w:p>
    <w:p w:rsidR="001C5E12" w:rsidRPr="005D18C4" w:rsidRDefault="001C5E12" w:rsidP="00265268">
      <w:pPr>
        <w:pStyle w:val="Titre1"/>
        <w:numPr>
          <w:ilvl w:val="0"/>
          <w:numId w:val="0"/>
        </w:numPr>
      </w:pPr>
      <w:bookmarkStart w:id="8" w:name="_Toc315085102"/>
      <w:bookmarkStart w:id="9" w:name="_Toc348968605"/>
      <w:bookmarkEnd w:id="4"/>
      <w:r w:rsidRPr="005D18C4">
        <w:t>REPÈRES POUR L’ÉVALUATION</w:t>
      </w:r>
      <w:bookmarkEnd w:id="8"/>
      <w:bookmarkEnd w:id="9"/>
    </w:p>
    <w:p w:rsidR="007868D2" w:rsidRDefault="007868D2" w:rsidP="00DF023F">
      <w:pPr>
        <w:rPr>
          <w:color w:val="auto"/>
        </w:rPr>
      </w:pPr>
    </w:p>
    <w:p w:rsidR="00577913" w:rsidRPr="00577913" w:rsidRDefault="00577913" w:rsidP="00E34FC3">
      <w:pPr>
        <w:numPr>
          <w:ilvl w:val="0"/>
          <w:numId w:val="47"/>
        </w:numPr>
        <w:spacing w:before="120"/>
      </w:pPr>
      <w:r w:rsidRPr="00A66EA7">
        <w:t xml:space="preserve">La compétence </w:t>
      </w:r>
      <w:r>
        <w:rPr>
          <w:b/>
        </w:rPr>
        <w:t>S’APPROPRIER</w:t>
      </w:r>
      <w:r w:rsidRPr="00A66EA7">
        <w:t xml:space="preserve"> est évaluée </w:t>
      </w:r>
      <w:r w:rsidRPr="00257B49">
        <w:rPr>
          <w:color w:val="auto"/>
        </w:rPr>
        <w:t xml:space="preserve">lors </w:t>
      </w:r>
      <w:r w:rsidR="00E34FC3">
        <w:rPr>
          <w:color w:val="auto"/>
        </w:rPr>
        <w:t xml:space="preserve">des deux premières questions </w:t>
      </w:r>
      <w:r w:rsidRPr="00E34FC3">
        <w:rPr>
          <w:color w:val="auto"/>
        </w:rPr>
        <w:t>de la première série</w:t>
      </w:r>
      <w:r w:rsidR="00E34FC3">
        <w:rPr>
          <w:color w:val="auto"/>
        </w:rPr>
        <w:t>.</w:t>
      </w:r>
    </w:p>
    <w:p w:rsidR="00577913" w:rsidRPr="00A66EA7" w:rsidRDefault="00577913" w:rsidP="00577913">
      <w:pPr>
        <w:spacing w:before="120"/>
      </w:pPr>
      <w:r w:rsidRPr="00A66EA7">
        <w:t xml:space="preserve">Le critère retenu pour l’évaluation de la compétence </w:t>
      </w:r>
      <w:r w:rsidR="00E34FC3">
        <w:rPr>
          <w:b/>
        </w:rPr>
        <w:t>S’APPROPRIER</w:t>
      </w:r>
      <w:r w:rsidRPr="00A66EA7">
        <w:t xml:space="preserve"> </w:t>
      </w:r>
      <w:r>
        <w:t>est</w:t>
      </w:r>
      <w:r w:rsidRPr="00A66EA7">
        <w:t xml:space="preserve"> le suivant : </w:t>
      </w:r>
    </w:p>
    <w:p w:rsidR="00577913" w:rsidRPr="00101DD0" w:rsidRDefault="00E34FC3" w:rsidP="00577913">
      <w:pPr>
        <w:numPr>
          <w:ilvl w:val="0"/>
          <w:numId w:val="13"/>
        </w:numPr>
        <w:spacing w:before="120"/>
        <w:rPr>
          <w:i/>
        </w:rPr>
      </w:pPr>
      <w:r>
        <w:rPr>
          <w:i/>
        </w:rPr>
        <w:t>Extraire des informations des documents.</w:t>
      </w:r>
    </w:p>
    <w:p w:rsidR="00577913" w:rsidRDefault="00577913" w:rsidP="00577913">
      <w:pPr>
        <w:spacing w:before="120"/>
      </w:pPr>
    </w:p>
    <w:p w:rsidR="00D10D67" w:rsidRPr="00A66EA7" w:rsidRDefault="00F031C2" w:rsidP="00265268">
      <w:pPr>
        <w:numPr>
          <w:ilvl w:val="0"/>
          <w:numId w:val="47"/>
        </w:numPr>
        <w:spacing w:before="120"/>
      </w:pPr>
      <w:r w:rsidRPr="00A66EA7">
        <w:t>La</w:t>
      </w:r>
      <w:r w:rsidR="00D10D67" w:rsidRPr="00A66EA7">
        <w:t xml:space="preserve"> compétence </w:t>
      </w:r>
      <w:r w:rsidR="00265268">
        <w:rPr>
          <w:b/>
        </w:rPr>
        <w:t>VALIDER</w:t>
      </w:r>
      <w:r w:rsidR="00D10D67" w:rsidRPr="00A66EA7">
        <w:t xml:space="preserve"> </w:t>
      </w:r>
      <w:r w:rsidRPr="00A66EA7">
        <w:t>est</w:t>
      </w:r>
      <w:r w:rsidR="00D10D67" w:rsidRPr="00A66EA7">
        <w:t xml:space="preserve"> évaluée </w:t>
      </w:r>
      <w:r w:rsidR="00D10D67" w:rsidRPr="00257B49">
        <w:rPr>
          <w:color w:val="auto"/>
        </w:rPr>
        <w:t xml:space="preserve">lors </w:t>
      </w:r>
      <w:r w:rsidR="00E34FC3">
        <w:rPr>
          <w:color w:val="auto"/>
        </w:rPr>
        <w:t xml:space="preserve">des deux dernières questions </w:t>
      </w:r>
      <w:r w:rsidR="00265268">
        <w:rPr>
          <w:color w:val="auto"/>
        </w:rPr>
        <w:t>de la première série</w:t>
      </w:r>
      <w:r w:rsidR="00E34FC3">
        <w:rPr>
          <w:color w:val="auto"/>
        </w:rPr>
        <w:t>.</w:t>
      </w:r>
      <w:r w:rsidR="00D10D67" w:rsidRPr="00A66EA7">
        <w:t xml:space="preserve"> </w:t>
      </w:r>
    </w:p>
    <w:p w:rsidR="008F1673" w:rsidRDefault="008F1673" w:rsidP="00577913">
      <w:pPr>
        <w:spacing w:before="120"/>
        <w:jc w:val="center"/>
      </w:pPr>
    </w:p>
    <w:p w:rsidR="00E33649" w:rsidRPr="00A66EA7" w:rsidRDefault="00D10D67" w:rsidP="00D10D67">
      <w:pPr>
        <w:spacing w:before="120"/>
      </w:pPr>
      <w:r w:rsidRPr="00A66EA7">
        <w:t xml:space="preserve">Le critère retenu pour l’évaluation de la compétence </w:t>
      </w:r>
      <w:r w:rsidR="00265268">
        <w:rPr>
          <w:b/>
        </w:rPr>
        <w:t>VALIDER</w:t>
      </w:r>
      <w:r w:rsidRPr="00A66EA7">
        <w:t xml:space="preserve"> </w:t>
      </w:r>
      <w:r w:rsidR="00101DD0">
        <w:t>est</w:t>
      </w:r>
      <w:r w:rsidRPr="00A66EA7">
        <w:t xml:space="preserve"> le suivant : </w:t>
      </w:r>
    </w:p>
    <w:p w:rsidR="00E34FC3" w:rsidRPr="00E34FC3" w:rsidRDefault="00265268" w:rsidP="00E34FC3">
      <w:pPr>
        <w:numPr>
          <w:ilvl w:val="0"/>
          <w:numId w:val="13"/>
        </w:numPr>
        <w:spacing w:before="120"/>
        <w:rPr>
          <w:i/>
        </w:rPr>
      </w:pPr>
      <w:r>
        <w:rPr>
          <w:i/>
        </w:rPr>
        <w:t>Confronter un modèle à des résultats expérimentaux.</w:t>
      </w:r>
    </w:p>
    <w:p w:rsidR="001D3AF2" w:rsidRDefault="001D3AF2" w:rsidP="001D3AF2">
      <w:pPr>
        <w:spacing w:before="120"/>
      </w:pPr>
    </w:p>
    <w:p w:rsidR="001E766C" w:rsidRDefault="003046FC" w:rsidP="00265268">
      <w:pPr>
        <w:numPr>
          <w:ilvl w:val="0"/>
          <w:numId w:val="47"/>
        </w:numPr>
        <w:spacing w:before="120"/>
      </w:pPr>
      <w:r w:rsidRPr="00A66EA7">
        <w:t xml:space="preserve">La compétence </w:t>
      </w:r>
      <w:r w:rsidR="00265268">
        <w:rPr>
          <w:b/>
        </w:rPr>
        <w:t>ANALYSER</w:t>
      </w:r>
      <w:r w:rsidRPr="00A66EA7">
        <w:t xml:space="preserve"> est </w:t>
      </w:r>
      <w:r w:rsidR="00265268">
        <w:t>évaluée lors de la deuxième et de la troisième série de questions.</w:t>
      </w:r>
    </w:p>
    <w:p w:rsidR="00CA7BB1" w:rsidRDefault="00CA7BB1" w:rsidP="003046FC">
      <w:pPr>
        <w:spacing w:before="120"/>
      </w:pPr>
    </w:p>
    <w:p w:rsidR="00E34FC3" w:rsidRPr="00A66EA7" w:rsidRDefault="00E34FC3" w:rsidP="00E34FC3">
      <w:pPr>
        <w:spacing w:before="120"/>
      </w:pPr>
      <w:r w:rsidRPr="00A66EA7">
        <w:t xml:space="preserve">Le critère retenu pour l’évaluation de la compétence </w:t>
      </w:r>
      <w:r>
        <w:rPr>
          <w:b/>
        </w:rPr>
        <w:t>ANALYSER</w:t>
      </w:r>
      <w:r w:rsidRPr="00A66EA7">
        <w:t xml:space="preserve"> </w:t>
      </w:r>
      <w:r>
        <w:t>est</w:t>
      </w:r>
      <w:r w:rsidRPr="00A66EA7">
        <w:t xml:space="preserve"> le suivant : </w:t>
      </w:r>
    </w:p>
    <w:p w:rsidR="00E34FC3" w:rsidRDefault="00E34FC3" w:rsidP="00E34FC3">
      <w:pPr>
        <w:numPr>
          <w:ilvl w:val="0"/>
          <w:numId w:val="13"/>
        </w:numPr>
        <w:spacing w:before="120"/>
        <w:rPr>
          <w:i/>
        </w:rPr>
      </w:pPr>
      <w:r>
        <w:rPr>
          <w:i/>
        </w:rPr>
        <w:t>Exploiter des informations extraites de résultats expérimentaux.</w:t>
      </w:r>
    </w:p>
    <w:p w:rsidR="00B26493" w:rsidRDefault="00B26493" w:rsidP="00B26493">
      <w:pPr>
        <w:spacing w:before="120"/>
        <w:ind w:left="720"/>
        <w:rPr>
          <w:i/>
        </w:rPr>
      </w:pPr>
    </w:p>
    <w:tbl>
      <w:tblPr>
        <w:tblW w:w="106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106"/>
        <w:gridCol w:w="526"/>
        <w:gridCol w:w="526"/>
        <w:gridCol w:w="526"/>
        <w:gridCol w:w="526"/>
        <w:gridCol w:w="526"/>
        <w:gridCol w:w="526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B26493" w:rsidTr="006502CF">
        <w:trPr>
          <w:trHeight w:val="31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S’approprier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3</w:t>
            </w:r>
          </w:p>
        </w:tc>
        <w:tc>
          <w:tcPr>
            <w:tcW w:w="84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</w:tr>
      <w:tr w:rsidR="00B26493" w:rsidTr="006502CF">
        <w:trPr>
          <w:trHeight w:val="31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1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1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Note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</w:tr>
      <w:tr w:rsidR="00B26493" w:rsidTr="006502CF">
        <w:trPr>
          <w:trHeight w:val="315"/>
          <w:jc w:val="center"/>
        </w:trPr>
        <w:tc>
          <w:tcPr>
            <w:tcW w:w="1067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6493" w:rsidTr="006502CF">
        <w:trPr>
          <w:trHeight w:val="31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S’approprier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3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0671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S’approprier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3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0671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S’approprier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3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coefficient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B26493" w:rsidTr="006502CF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26493" w:rsidRDefault="00B26493" w:rsidP="006502C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</w:tbl>
    <w:p w:rsidR="00350457" w:rsidRDefault="00577367" w:rsidP="00350457">
      <w:pPr>
        <w:jc w:val="center"/>
        <w:rPr>
          <w:b/>
        </w:rPr>
      </w:pPr>
      <w:r>
        <w:rPr>
          <w:b/>
        </w:rPr>
        <w:br w:type="page"/>
      </w:r>
    </w:p>
    <w:p w:rsidR="00577367" w:rsidRDefault="00577367" w:rsidP="00350457">
      <w:pPr>
        <w:rPr>
          <w:noProof/>
        </w:rPr>
      </w:pPr>
    </w:p>
    <w:p w:rsidR="00577367" w:rsidRDefault="00577367" w:rsidP="00350457">
      <w:pPr>
        <w:rPr>
          <w:noProof/>
        </w:rPr>
      </w:pPr>
    </w:p>
    <w:p w:rsidR="00577367" w:rsidRPr="00577367" w:rsidRDefault="00577367" w:rsidP="00577367">
      <w:pPr>
        <w:jc w:val="center"/>
        <w:rPr>
          <w:b/>
          <w:noProof/>
          <w:u w:val="single"/>
        </w:rPr>
      </w:pPr>
      <w:r w:rsidRPr="00577367">
        <w:rPr>
          <w:b/>
          <w:noProof/>
          <w:u w:val="single"/>
        </w:rPr>
        <w:t>Profil spectral théorique du Soleil (Abscisse en nm)</w:t>
      </w:r>
    </w:p>
    <w:p w:rsidR="00577367" w:rsidRDefault="00577367" w:rsidP="00350457">
      <w:pPr>
        <w:rPr>
          <w:noProof/>
        </w:rPr>
      </w:pPr>
    </w:p>
    <w:p w:rsidR="00577367" w:rsidRDefault="00577367" w:rsidP="00350457">
      <w:pPr>
        <w:rPr>
          <w:noProof/>
        </w:rPr>
      </w:pPr>
    </w:p>
    <w:p w:rsidR="00350457" w:rsidRPr="00AE32E8" w:rsidRDefault="00AC26B4" w:rsidP="00350457">
      <w:pPr>
        <w:rPr>
          <w:vanish/>
        </w:rPr>
      </w:pPr>
      <w:r>
        <w:rPr>
          <w:noProof/>
        </w:rPr>
        <w:drawing>
          <wp:inline distT="0" distB="0" distL="0" distR="0">
            <wp:extent cx="5972315" cy="3908034"/>
            <wp:effectExtent l="12184" t="6106" r="7361" b="0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4B68" w:rsidRDefault="00F34B68" w:rsidP="005E1A91"/>
    <w:sectPr w:rsidR="00F34B68" w:rsidSect="00644638">
      <w:headerReference w:type="default" r:id="rId11"/>
      <w:footerReference w:type="default" r:id="rId12"/>
      <w:pgSz w:w="11906" w:h="16838" w:code="9"/>
      <w:pgMar w:top="851" w:right="1134" w:bottom="851" w:left="1134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D2" w:rsidRDefault="00B957D2" w:rsidP="00DF023F">
      <w:r>
        <w:separator/>
      </w:r>
    </w:p>
  </w:endnote>
  <w:endnote w:type="continuationSeparator" w:id="0">
    <w:p w:rsidR="00B957D2" w:rsidRDefault="00B957D2" w:rsidP="00D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59"/>
    </w:tblGrid>
    <w:tr w:rsidR="004F3966" w:rsidRPr="003A0429" w:rsidTr="003A0429">
      <w:tc>
        <w:tcPr>
          <w:tcW w:w="3259" w:type="dxa"/>
        </w:tcPr>
        <w:p w:rsidR="004F3966" w:rsidRPr="003A0429" w:rsidRDefault="004F3966" w:rsidP="009903B6">
          <w:pPr>
            <w:pStyle w:val="Pieddepage"/>
          </w:pPr>
        </w:p>
      </w:tc>
    </w:tr>
  </w:tbl>
  <w:p w:rsidR="00F41B92" w:rsidRPr="003A0429" w:rsidRDefault="00F41B92" w:rsidP="00DF02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D2" w:rsidRDefault="00B957D2" w:rsidP="00DF023F">
      <w:r>
        <w:separator/>
      </w:r>
    </w:p>
  </w:footnote>
  <w:footnote w:type="continuationSeparator" w:id="0">
    <w:p w:rsidR="00B957D2" w:rsidRDefault="00B957D2" w:rsidP="00DF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Look w:val="04A0" w:firstRow="1" w:lastRow="0" w:firstColumn="1" w:lastColumn="0" w:noHBand="0" w:noVBand="1"/>
    </w:tblPr>
    <w:tblGrid>
      <w:gridCol w:w="1668"/>
      <w:gridCol w:w="6520"/>
    </w:tblGrid>
    <w:tr w:rsidR="004C1CB0" w:rsidRPr="006E786C" w:rsidTr="004C1CB0">
      <w:tc>
        <w:tcPr>
          <w:tcW w:w="1668" w:type="dxa"/>
        </w:tcPr>
        <w:p w:rsidR="004C1CB0" w:rsidRPr="00D21725" w:rsidRDefault="004C1CB0" w:rsidP="004C1CB0">
          <w:pPr>
            <w:rPr>
              <w:color w:val="auto"/>
            </w:rPr>
          </w:pPr>
          <w:r w:rsidRPr="000F26F2">
            <w:t>SUJET</w:t>
          </w:r>
          <w:r>
            <w:t xml:space="preserve"> de  1°S</w:t>
          </w:r>
        </w:p>
      </w:tc>
      <w:tc>
        <w:tcPr>
          <w:tcW w:w="6520" w:type="dxa"/>
        </w:tcPr>
        <w:p w:rsidR="000F47D3" w:rsidRDefault="004C1CB0" w:rsidP="009903B6">
          <w:pPr>
            <w:ind w:left="33" w:hanging="3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La température du Soleil</w:t>
          </w:r>
          <w:r w:rsidR="000F47D3">
            <w:rPr>
              <w:b/>
              <w:sz w:val="24"/>
              <w:szCs w:val="24"/>
            </w:rPr>
            <w:t xml:space="preserve">  </w:t>
          </w:r>
        </w:p>
        <w:p w:rsidR="004C1CB0" w:rsidRPr="000F26F2" w:rsidRDefault="000F47D3" w:rsidP="000F47D3">
          <w:pPr>
            <w:ind w:left="33" w:hanging="33"/>
            <w:jc w:val="center"/>
          </w:pPr>
          <w:r>
            <w:rPr>
              <w:b/>
              <w:sz w:val="24"/>
              <w:szCs w:val="24"/>
            </w:rPr>
            <w:t xml:space="preserve">Michel CINTRAT- Jules Ferry Saint </w:t>
          </w:r>
          <w:proofErr w:type="spellStart"/>
          <w:r>
            <w:rPr>
              <w:b/>
              <w:sz w:val="24"/>
              <w:szCs w:val="24"/>
            </w:rPr>
            <w:t>Dié</w:t>
          </w:r>
          <w:proofErr w:type="spellEnd"/>
        </w:p>
      </w:tc>
    </w:tr>
  </w:tbl>
  <w:p w:rsidR="00F41B92" w:rsidRDefault="00F41B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suff w:val="space"/>
      <w:lvlText w:val="%2.%3."/>
      <w:lvlJc w:val="left"/>
      <w:pPr>
        <w:tabs>
          <w:tab w:val="num" w:pos="0"/>
        </w:tabs>
        <w:ind w:left="1247" w:hanging="85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0"/>
        </w:tabs>
        <w:ind w:left="2211" w:hanging="113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28"/>
    <w:lvl w:ilvl="0">
      <w:start w:val="1"/>
      <w:numFmt w:val="bullet"/>
      <w:lvlText w:val=""/>
      <w:lvlJc w:val="left"/>
      <w:pPr>
        <w:tabs>
          <w:tab w:val="num" w:pos="1065"/>
        </w:tabs>
        <w:ind w:left="1062" w:hanging="357"/>
      </w:pPr>
      <w:rPr>
        <w:rFonts w:ascii="Wingdings" w:hAnsi="Wingdings"/>
      </w:rPr>
    </w:lvl>
  </w:abstractNum>
  <w:abstractNum w:abstractNumId="2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60359AA"/>
    <w:multiLevelType w:val="hybridMultilevel"/>
    <w:tmpl w:val="B4D83D74"/>
    <w:lvl w:ilvl="0" w:tplc="FC76C4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D2B43"/>
    <w:multiLevelType w:val="hybridMultilevel"/>
    <w:tmpl w:val="9C9A26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F663E"/>
    <w:multiLevelType w:val="hybridMultilevel"/>
    <w:tmpl w:val="FE047CDE"/>
    <w:lvl w:ilvl="0" w:tplc="9C142D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369AD"/>
    <w:multiLevelType w:val="hybridMultilevel"/>
    <w:tmpl w:val="DE18CF56"/>
    <w:lvl w:ilvl="0" w:tplc="CDAA8E4A">
      <w:start w:val="1"/>
      <w:numFmt w:val="upperRoman"/>
      <w:lvlText w:val="%1."/>
      <w:lvlJc w:val="center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0AD005D8"/>
    <w:multiLevelType w:val="hybridMultilevel"/>
    <w:tmpl w:val="C464D120"/>
    <w:lvl w:ilvl="0" w:tplc="601C6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51C56"/>
    <w:multiLevelType w:val="hybridMultilevel"/>
    <w:tmpl w:val="F938A382"/>
    <w:lvl w:ilvl="0" w:tplc="F4225E4C">
      <w:start w:val="6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70384"/>
    <w:multiLevelType w:val="hybridMultilevel"/>
    <w:tmpl w:val="0FF22F62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10333"/>
    <w:multiLevelType w:val="hybridMultilevel"/>
    <w:tmpl w:val="D354EF9C"/>
    <w:lvl w:ilvl="0" w:tplc="6C6E1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1702F"/>
    <w:multiLevelType w:val="hybridMultilevel"/>
    <w:tmpl w:val="17D00136"/>
    <w:lvl w:ilvl="0" w:tplc="94D41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70B42"/>
    <w:multiLevelType w:val="hybridMultilevel"/>
    <w:tmpl w:val="B2C262AC"/>
    <w:lvl w:ilvl="0" w:tplc="DEF0588E">
      <w:start w:val="6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04F2C"/>
    <w:multiLevelType w:val="hybridMultilevel"/>
    <w:tmpl w:val="309AE6C8"/>
    <w:lvl w:ilvl="0" w:tplc="79D45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01579D"/>
    <w:multiLevelType w:val="hybridMultilevel"/>
    <w:tmpl w:val="8E083A18"/>
    <w:lvl w:ilvl="0" w:tplc="B660F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B1675"/>
    <w:multiLevelType w:val="hybridMultilevel"/>
    <w:tmpl w:val="FCD40F52"/>
    <w:lvl w:ilvl="0" w:tplc="18C0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42A92"/>
    <w:multiLevelType w:val="hybridMultilevel"/>
    <w:tmpl w:val="324272CC"/>
    <w:lvl w:ilvl="0" w:tplc="A9081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079AC"/>
    <w:multiLevelType w:val="hybridMultilevel"/>
    <w:tmpl w:val="E5765C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D12F8"/>
    <w:multiLevelType w:val="hybridMultilevel"/>
    <w:tmpl w:val="62CCC4EC"/>
    <w:lvl w:ilvl="0" w:tplc="384AD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B6151"/>
    <w:multiLevelType w:val="hybridMultilevel"/>
    <w:tmpl w:val="4A1A5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361D"/>
    <w:multiLevelType w:val="hybridMultilevel"/>
    <w:tmpl w:val="E7ECF4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9325E"/>
    <w:multiLevelType w:val="hybridMultilevel"/>
    <w:tmpl w:val="0AEE8B70"/>
    <w:lvl w:ilvl="0" w:tplc="ED78A6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C02E5"/>
    <w:multiLevelType w:val="hybridMultilevel"/>
    <w:tmpl w:val="83224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74634"/>
    <w:multiLevelType w:val="hybridMultilevel"/>
    <w:tmpl w:val="A0F0A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5295C"/>
    <w:multiLevelType w:val="hybridMultilevel"/>
    <w:tmpl w:val="B936D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022E3"/>
    <w:multiLevelType w:val="hybridMultilevel"/>
    <w:tmpl w:val="516E8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D7A29"/>
    <w:multiLevelType w:val="hybridMultilevel"/>
    <w:tmpl w:val="87B6D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F1649"/>
    <w:multiLevelType w:val="hybridMultilevel"/>
    <w:tmpl w:val="49522768"/>
    <w:lvl w:ilvl="0" w:tplc="9C142D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D4427"/>
    <w:multiLevelType w:val="multilevel"/>
    <w:tmpl w:val="678E4200"/>
    <w:lvl w:ilvl="0">
      <w:start w:val="1"/>
      <w:numFmt w:val="upperRoman"/>
      <w:suff w:val="space"/>
      <w:lvlText w:val="%1. "/>
      <w:lvlJc w:val="center"/>
      <w:pPr>
        <w:ind w:left="426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4CDD6FEB"/>
    <w:multiLevelType w:val="hybridMultilevel"/>
    <w:tmpl w:val="8996B95A"/>
    <w:lvl w:ilvl="0" w:tplc="128E2AC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DF20725"/>
    <w:multiLevelType w:val="multilevel"/>
    <w:tmpl w:val="BD8E7E42"/>
    <w:lvl w:ilvl="0">
      <w:start w:val="1"/>
      <w:numFmt w:val="upperRoman"/>
      <w:pStyle w:val="Titre1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suff w:val="space"/>
      <w:lvlText w:val="%2.%3."/>
      <w:lvlJc w:val="left"/>
      <w:pPr>
        <w:ind w:left="1418" w:hanging="850"/>
      </w:pPr>
      <w:rPr>
        <w:rFonts w:hint="default"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2211" w:hanging="11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E7826A4"/>
    <w:multiLevelType w:val="hybridMultilevel"/>
    <w:tmpl w:val="18329FC8"/>
    <w:lvl w:ilvl="0" w:tplc="71AE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51DC7"/>
    <w:multiLevelType w:val="hybridMultilevel"/>
    <w:tmpl w:val="017A18B6"/>
    <w:lvl w:ilvl="0" w:tplc="B16056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F1761"/>
    <w:multiLevelType w:val="hybridMultilevel"/>
    <w:tmpl w:val="53683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062B0"/>
    <w:multiLevelType w:val="hybridMultilevel"/>
    <w:tmpl w:val="B05AEE8A"/>
    <w:lvl w:ilvl="0" w:tplc="FF9E1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756AD"/>
    <w:multiLevelType w:val="multilevel"/>
    <w:tmpl w:val="03F2C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6">
    <w:nsid w:val="669C404D"/>
    <w:multiLevelType w:val="hybridMultilevel"/>
    <w:tmpl w:val="3C40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C381F"/>
    <w:multiLevelType w:val="multilevel"/>
    <w:tmpl w:val="94CC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A806EB"/>
    <w:multiLevelType w:val="hybridMultilevel"/>
    <w:tmpl w:val="9942076E"/>
    <w:lvl w:ilvl="0" w:tplc="B602E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D14CD"/>
    <w:multiLevelType w:val="hybridMultilevel"/>
    <w:tmpl w:val="50A2C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533F7"/>
    <w:multiLevelType w:val="hybridMultilevel"/>
    <w:tmpl w:val="8A10E8A2"/>
    <w:lvl w:ilvl="0" w:tplc="9C142D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53B41"/>
    <w:multiLevelType w:val="hybridMultilevel"/>
    <w:tmpl w:val="E0AA5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116A8"/>
    <w:multiLevelType w:val="hybridMultilevel"/>
    <w:tmpl w:val="A56CA4B2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38"/>
  </w:num>
  <w:num w:numId="4">
    <w:abstractNumId w:val="11"/>
  </w:num>
  <w:num w:numId="5">
    <w:abstractNumId w:val="31"/>
  </w:num>
  <w:num w:numId="6">
    <w:abstractNumId w:val="10"/>
  </w:num>
  <w:num w:numId="7">
    <w:abstractNumId w:val="30"/>
  </w:num>
  <w:num w:numId="8">
    <w:abstractNumId w:val="23"/>
  </w:num>
  <w:num w:numId="9">
    <w:abstractNumId w:val="15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20"/>
  </w:num>
  <w:num w:numId="15">
    <w:abstractNumId w:val="9"/>
  </w:num>
  <w:num w:numId="16">
    <w:abstractNumId w:val="37"/>
  </w:num>
  <w:num w:numId="17">
    <w:abstractNumId w:val="5"/>
  </w:num>
  <w:num w:numId="18">
    <w:abstractNumId w:val="24"/>
  </w:num>
  <w:num w:numId="19">
    <w:abstractNumId w:val="41"/>
  </w:num>
  <w:num w:numId="20">
    <w:abstractNumId w:val="19"/>
  </w:num>
  <w:num w:numId="21">
    <w:abstractNumId w:val="18"/>
  </w:num>
  <w:num w:numId="22">
    <w:abstractNumId w:val="39"/>
  </w:num>
  <w:num w:numId="23">
    <w:abstractNumId w:val="34"/>
  </w:num>
  <w:num w:numId="24">
    <w:abstractNumId w:val="22"/>
  </w:num>
  <w:num w:numId="25">
    <w:abstractNumId w:val="16"/>
  </w:num>
  <w:num w:numId="26">
    <w:abstractNumId w:val="33"/>
  </w:num>
  <w:num w:numId="27">
    <w:abstractNumId w:val="32"/>
  </w:num>
  <w:num w:numId="28">
    <w:abstractNumId w:val="36"/>
  </w:num>
  <w:num w:numId="29">
    <w:abstractNumId w:val="7"/>
  </w:num>
  <w:num w:numId="30">
    <w:abstractNumId w:val="25"/>
  </w:num>
  <w:num w:numId="31">
    <w:abstractNumId w:val="14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</w:num>
  <w:num w:numId="34">
    <w:abstractNumId w:val="35"/>
  </w:num>
  <w:num w:numId="35">
    <w:abstractNumId w:val="2"/>
  </w:num>
  <w:num w:numId="36">
    <w:abstractNumId w:val="40"/>
  </w:num>
  <w:num w:numId="37">
    <w:abstractNumId w:val="30"/>
  </w:num>
  <w:num w:numId="38">
    <w:abstractNumId w:val="13"/>
  </w:num>
  <w:num w:numId="39">
    <w:abstractNumId w:val="42"/>
  </w:num>
  <w:num w:numId="40">
    <w:abstractNumId w:val="3"/>
  </w:num>
  <w:num w:numId="41">
    <w:abstractNumId w:val="27"/>
  </w:num>
  <w:num w:numId="42">
    <w:abstractNumId w:val="17"/>
  </w:num>
  <w:num w:numId="43">
    <w:abstractNumId w:val="29"/>
  </w:num>
  <w:num w:numId="44">
    <w:abstractNumId w:val="8"/>
  </w:num>
  <w:num w:numId="45">
    <w:abstractNumId w:val="12"/>
  </w:num>
  <w:num w:numId="46">
    <w:abstractNumId w:val="21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B6"/>
    <w:rsid w:val="00007628"/>
    <w:rsid w:val="00011431"/>
    <w:rsid w:val="0001251F"/>
    <w:rsid w:val="00020130"/>
    <w:rsid w:val="00021252"/>
    <w:rsid w:val="00022A37"/>
    <w:rsid w:val="0002384F"/>
    <w:rsid w:val="000250B8"/>
    <w:rsid w:val="00030A00"/>
    <w:rsid w:val="0003462D"/>
    <w:rsid w:val="00036AFF"/>
    <w:rsid w:val="00037471"/>
    <w:rsid w:val="000450C1"/>
    <w:rsid w:val="00051D18"/>
    <w:rsid w:val="00055B63"/>
    <w:rsid w:val="0005631D"/>
    <w:rsid w:val="00056440"/>
    <w:rsid w:val="00061DBE"/>
    <w:rsid w:val="00062543"/>
    <w:rsid w:val="00062992"/>
    <w:rsid w:val="00064F89"/>
    <w:rsid w:val="0006771C"/>
    <w:rsid w:val="00067A76"/>
    <w:rsid w:val="000737A2"/>
    <w:rsid w:val="00075D7C"/>
    <w:rsid w:val="00085D91"/>
    <w:rsid w:val="00093438"/>
    <w:rsid w:val="00094CCE"/>
    <w:rsid w:val="000A6E8B"/>
    <w:rsid w:val="000B1DB4"/>
    <w:rsid w:val="000B25B5"/>
    <w:rsid w:val="000B453E"/>
    <w:rsid w:val="000B5FF3"/>
    <w:rsid w:val="000C30E9"/>
    <w:rsid w:val="000C66B3"/>
    <w:rsid w:val="000C72AA"/>
    <w:rsid w:val="000D01B1"/>
    <w:rsid w:val="000D3AD5"/>
    <w:rsid w:val="000D72FE"/>
    <w:rsid w:val="000E0C3A"/>
    <w:rsid w:val="000E12DB"/>
    <w:rsid w:val="000E1319"/>
    <w:rsid w:val="000E7A50"/>
    <w:rsid w:val="000F04DF"/>
    <w:rsid w:val="000F26F2"/>
    <w:rsid w:val="000F47D3"/>
    <w:rsid w:val="000F6202"/>
    <w:rsid w:val="00101DD0"/>
    <w:rsid w:val="00104821"/>
    <w:rsid w:val="001058C5"/>
    <w:rsid w:val="00111613"/>
    <w:rsid w:val="00115CFC"/>
    <w:rsid w:val="001201A3"/>
    <w:rsid w:val="00122460"/>
    <w:rsid w:val="0012316A"/>
    <w:rsid w:val="001242EF"/>
    <w:rsid w:val="00125FB0"/>
    <w:rsid w:val="00135877"/>
    <w:rsid w:val="00137141"/>
    <w:rsid w:val="00155902"/>
    <w:rsid w:val="00161F92"/>
    <w:rsid w:val="00170D67"/>
    <w:rsid w:val="00172CBE"/>
    <w:rsid w:val="00175951"/>
    <w:rsid w:val="00176FA0"/>
    <w:rsid w:val="00181577"/>
    <w:rsid w:val="00184A3E"/>
    <w:rsid w:val="00187D7E"/>
    <w:rsid w:val="00190CC0"/>
    <w:rsid w:val="00194620"/>
    <w:rsid w:val="001949EC"/>
    <w:rsid w:val="001A1561"/>
    <w:rsid w:val="001A58BB"/>
    <w:rsid w:val="001B7171"/>
    <w:rsid w:val="001C1C50"/>
    <w:rsid w:val="001C235A"/>
    <w:rsid w:val="001C279D"/>
    <w:rsid w:val="001C30FA"/>
    <w:rsid w:val="001C5E12"/>
    <w:rsid w:val="001C5FAD"/>
    <w:rsid w:val="001C6B18"/>
    <w:rsid w:val="001D0353"/>
    <w:rsid w:val="001D2544"/>
    <w:rsid w:val="001D3459"/>
    <w:rsid w:val="001D3AF2"/>
    <w:rsid w:val="001D6C11"/>
    <w:rsid w:val="001D6DEA"/>
    <w:rsid w:val="001D76EA"/>
    <w:rsid w:val="001E11B8"/>
    <w:rsid w:val="001E6CA0"/>
    <w:rsid w:val="001E7007"/>
    <w:rsid w:val="001E766C"/>
    <w:rsid w:val="001F016B"/>
    <w:rsid w:val="001F3121"/>
    <w:rsid w:val="001F42DB"/>
    <w:rsid w:val="00201E77"/>
    <w:rsid w:val="00203883"/>
    <w:rsid w:val="002052F2"/>
    <w:rsid w:val="00206FD7"/>
    <w:rsid w:val="00207A44"/>
    <w:rsid w:val="00207C64"/>
    <w:rsid w:val="00210C48"/>
    <w:rsid w:val="00214050"/>
    <w:rsid w:val="00215958"/>
    <w:rsid w:val="00217001"/>
    <w:rsid w:val="00222220"/>
    <w:rsid w:val="002375D0"/>
    <w:rsid w:val="00243169"/>
    <w:rsid w:val="00244F93"/>
    <w:rsid w:val="00246C63"/>
    <w:rsid w:val="002470D6"/>
    <w:rsid w:val="002536CE"/>
    <w:rsid w:val="0025480E"/>
    <w:rsid w:val="00255B2B"/>
    <w:rsid w:val="00256FB0"/>
    <w:rsid w:val="00257B49"/>
    <w:rsid w:val="00261F29"/>
    <w:rsid w:val="00263119"/>
    <w:rsid w:val="00265268"/>
    <w:rsid w:val="002656A8"/>
    <w:rsid w:val="00271F7F"/>
    <w:rsid w:val="0027250A"/>
    <w:rsid w:val="00276002"/>
    <w:rsid w:val="00277340"/>
    <w:rsid w:val="002779DB"/>
    <w:rsid w:val="002914F6"/>
    <w:rsid w:val="002920C8"/>
    <w:rsid w:val="00295669"/>
    <w:rsid w:val="002A15E3"/>
    <w:rsid w:val="002B3390"/>
    <w:rsid w:val="002B339E"/>
    <w:rsid w:val="002B369B"/>
    <w:rsid w:val="002B6933"/>
    <w:rsid w:val="002B6ABA"/>
    <w:rsid w:val="002C5BF5"/>
    <w:rsid w:val="002D00C3"/>
    <w:rsid w:val="002D4254"/>
    <w:rsid w:val="002E206B"/>
    <w:rsid w:val="002E2EEC"/>
    <w:rsid w:val="002E430D"/>
    <w:rsid w:val="002E5D3B"/>
    <w:rsid w:val="002F0155"/>
    <w:rsid w:val="002F0445"/>
    <w:rsid w:val="002F3015"/>
    <w:rsid w:val="002F3122"/>
    <w:rsid w:val="002F4B66"/>
    <w:rsid w:val="002F5052"/>
    <w:rsid w:val="002F7120"/>
    <w:rsid w:val="002F7BF7"/>
    <w:rsid w:val="003046FC"/>
    <w:rsid w:val="00304F1F"/>
    <w:rsid w:val="00305A7C"/>
    <w:rsid w:val="00314ECA"/>
    <w:rsid w:val="00315AB3"/>
    <w:rsid w:val="00317C23"/>
    <w:rsid w:val="003206EB"/>
    <w:rsid w:val="00321F9A"/>
    <w:rsid w:val="00321FF0"/>
    <w:rsid w:val="003240FD"/>
    <w:rsid w:val="0032589E"/>
    <w:rsid w:val="0032707D"/>
    <w:rsid w:val="00332CF7"/>
    <w:rsid w:val="003343BC"/>
    <w:rsid w:val="00336203"/>
    <w:rsid w:val="00336743"/>
    <w:rsid w:val="0033737B"/>
    <w:rsid w:val="0034301F"/>
    <w:rsid w:val="00347AD6"/>
    <w:rsid w:val="00350457"/>
    <w:rsid w:val="00353701"/>
    <w:rsid w:val="00353814"/>
    <w:rsid w:val="003543B9"/>
    <w:rsid w:val="00354EBD"/>
    <w:rsid w:val="003558AC"/>
    <w:rsid w:val="003566FB"/>
    <w:rsid w:val="00356887"/>
    <w:rsid w:val="003601B5"/>
    <w:rsid w:val="0036114D"/>
    <w:rsid w:val="00362057"/>
    <w:rsid w:val="0036306A"/>
    <w:rsid w:val="00370659"/>
    <w:rsid w:val="00371532"/>
    <w:rsid w:val="0037173F"/>
    <w:rsid w:val="003765A4"/>
    <w:rsid w:val="003805B8"/>
    <w:rsid w:val="00380E3D"/>
    <w:rsid w:val="003829AC"/>
    <w:rsid w:val="00383FFD"/>
    <w:rsid w:val="0039282E"/>
    <w:rsid w:val="00392D12"/>
    <w:rsid w:val="003A03A5"/>
    <w:rsid w:val="003A0429"/>
    <w:rsid w:val="003A61D0"/>
    <w:rsid w:val="003B01E8"/>
    <w:rsid w:val="003B700B"/>
    <w:rsid w:val="003C3070"/>
    <w:rsid w:val="003C4C57"/>
    <w:rsid w:val="003D0DC4"/>
    <w:rsid w:val="003E07D2"/>
    <w:rsid w:val="003E0AA3"/>
    <w:rsid w:val="003E6EE7"/>
    <w:rsid w:val="003F2E94"/>
    <w:rsid w:val="004037FC"/>
    <w:rsid w:val="0040518A"/>
    <w:rsid w:val="00405394"/>
    <w:rsid w:val="00410A47"/>
    <w:rsid w:val="0041257F"/>
    <w:rsid w:val="00412C79"/>
    <w:rsid w:val="00423F95"/>
    <w:rsid w:val="00424377"/>
    <w:rsid w:val="004300AD"/>
    <w:rsid w:val="00435173"/>
    <w:rsid w:val="00437393"/>
    <w:rsid w:val="00437F14"/>
    <w:rsid w:val="00440E4B"/>
    <w:rsid w:val="00447BA6"/>
    <w:rsid w:val="00447EB1"/>
    <w:rsid w:val="00450330"/>
    <w:rsid w:val="00452C9F"/>
    <w:rsid w:val="00455974"/>
    <w:rsid w:val="00460EDB"/>
    <w:rsid w:val="00466116"/>
    <w:rsid w:val="00473938"/>
    <w:rsid w:val="00473C80"/>
    <w:rsid w:val="00474CD7"/>
    <w:rsid w:val="00481268"/>
    <w:rsid w:val="004815E2"/>
    <w:rsid w:val="00482355"/>
    <w:rsid w:val="00485596"/>
    <w:rsid w:val="00485C80"/>
    <w:rsid w:val="00486028"/>
    <w:rsid w:val="0049228B"/>
    <w:rsid w:val="004924F2"/>
    <w:rsid w:val="00497463"/>
    <w:rsid w:val="00497A0E"/>
    <w:rsid w:val="004A020A"/>
    <w:rsid w:val="004A26EE"/>
    <w:rsid w:val="004A5049"/>
    <w:rsid w:val="004A55F0"/>
    <w:rsid w:val="004A6D52"/>
    <w:rsid w:val="004A7F59"/>
    <w:rsid w:val="004B50AB"/>
    <w:rsid w:val="004B6894"/>
    <w:rsid w:val="004C1CB0"/>
    <w:rsid w:val="004C1CD8"/>
    <w:rsid w:val="004C27C7"/>
    <w:rsid w:val="004C2865"/>
    <w:rsid w:val="004C31BE"/>
    <w:rsid w:val="004C3B7A"/>
    <w:rsid w:val="004C4549"/>
    <w:rsid w:val="004C5569"/>
    <w:rsid w:val="004C559B"/>
    <w:rsid w:val="004C7B01"/>
    <w:rsid w:val="004D3961"/>
    <w:rsid w:val="004D6495"/>
    <w:rsid w:val="004E7D68"/>
    <w:rsid w:val="004F315D"/>
    <w:rsid w:val="004F3966"/>
    <w:rsid w:val="004F5E41"/>
    <w:rsid w:val="00502B3A"/>
    <w:rsid w:val="00505EFF"/>
    <w:rsid w:val="005225C2"/>
    <w:rsid w:val="00523357"/>
    <w:rsid w:val="00526884"/>
    <w:rsid w:val="005279B3"/>
    <w:rsid w:val="00527B75"/>
    <w:rsid w:val="00531C70"/>
    <w:rsid w:val="0053421C"/>
    <w:rsid w:val="00540597"/>
    <w:rsid w:val="00542F26"/>
    <w:rsid w:val="005469A6"/>
    <w:rsid w:val="005540F9"/>
    <w:rsid w:val="00554FD4"/>
    <w:rsid w:val="00555048"/>
    <w:rsid w:val="00556BCE"/>
    <w:rsid w:val="00556EDF"/>
    <w:rsid w:val="00565BB7"/>
    <w:rsid w:val="0057166F"/>
    <w:rsid w:val="00577367"/>
    <w:rsid w:val="00577913"/>
    <w:rsid w:val="00583B96"/>
    <w:rsid w:val="00586510"/>
    <w:rsid w:val="0059190B"/>
    <w:rsid w:val="005972D8"/>
    <w:rsid w:val="005A0A27"/>
    <w:rsid w:val="005A1518"/>
    <w:rsid w:val="005A5AB4"/>
    <w:rsid w:val="005B0245"/>
    <w:rsid w:val="005B07E7"/>
    <w:rsid w:val="005B27E7"/>
    <w:rsid w:val="005B2ADB"/>
    <w:rsid w:val="005C2D05"/>
    <w:rsid w:val="005C33E6"/>
    <w:rsid w:val="005C417E"/>
    <w:rsid w:val="005D18C4"/>
    <w:rsid w:val="005E06F0"/>
    <w:rsid w:val="005E11D4"/>
    <w:rsid w:val="005E187E"/>
    <w:rsid w:val="005E1A91"/>
    <w:rsid w:val="005E347A"/>
    <w:rsid w:val="005E4444"/>
    <w:rsid w:val="005E57FC"/>
    <w:rsid w:val="005F0986"/>
    <w:rsid w:val="00606567"/>
    <w:rsid w:val="00611197"/>
    <w:rsid w:val="006137AA"/>
    <w:rsid w:val="00615067"/>
    <w:rsid w:val="00615492"/>
    <w:rsid w:val="006175E1"/>
    <w:rsid w:val="006257FB"/>
    <w:rsid w:val="00625D72"/>
    <w:rsid w:val="006269F7"/>
    <w:rsid w:val="006323DA"/>
    <w:rsid w:val="0063399B"/>
    <w:rsid w:val="00633A90"/>
    <w:rsid w:val="00636B48"/>
    <w:rsid w:val="00644638"/>
    <w:rsid w:val="00650410"/>
    <w:rsid w:val="00652A0D"/>
    <w:rsid w:val="00656028"/>
    <w:rsid w:val="0066084D"/>
    <w:rsid w:val="00660CC2"/>
    <w:rsid w:val="006657A8"/>
    <w:rsid w:val="00671287"/>
    <w:rsid w:val="00672C33"/>
    <w:rsid w:val="006735FF"/>
    <w:rsid w:val="006748D5"/>
    <w:rsid w:val="006A2C3E"/>
    <w:rsid w:val="006A2D30"/>
    <w:rsid w:val="006A57D8"/>
    <w:rsid w:val="006A5C75"/>
    <w:rsid w:val="006B0A02"/>
    <w:rsid w:val="006B259F"/>
    <w:rsid w:val="006C38B9"/>
    <w:rsid w:val="006D0F90"/>
    <w:rsid w:val="006D28C4"/>
    <w:rsid w:val="006D2926"/>
    <w:rsid w:val="006D3902"/>
    <w:rsid w:val="006D48D0"/>
    <w:rsid w:val="006D5CC3"/>
    <w:rsid w:val="006D6007"/>
    <w:rsid w:val="006D78BB"/>
    <w:rsid w:val="006E1040"/>
    <w:rsid w:val="006E2792"/>
    <w:rsid w:val="006E4B0E"/>
    <w:rsid w:val="006E4DD4"/>
    <w:rsid w:val="006E527B"/>
    <w:rsid w:val="006E5D2F"/>
    <w:rsid w:val="006E786C"/>
    <w:rsid w:val="006F0F98"/>
    <w:rsid w:val="006F3019"/>
    <w:rsid w:val="006F73AB"/>
    <w:rsid w:val="006F7868"/>
    <w:rsid w:val="006F7F66"/>
    <w:rsid w:val="00701554"/>
    <w:rsid w:val="007017DA"/>
    <w:rsid w:val="00703ED4"/>
    <w:rsid w:val="00706280"/>
    <w:rsid w:val="0071178A"/>
    <w:rsid w:val="00715164"/>
    <w:rsid w:val="0072793B"/>
    <w:rsid w:val="007418E9"/>
    <w:rsid w:val="007420ED"/>
    <w:rsid w:val="00743215"/>
    <w:rsid w:val="00751BFF"/>
    <w:rsid w:val="00754D73"/>
    <w:rsid w:val="00756712"/>
    <w:rsid w:val="00760812"/>
    <w:rsid w:val="00760A7F"/>
    <w:rsid w:val="00760BB6"/>
    <w:rsid w:val="0076269E"/>
    <w:rsid w:val="00771D4A"/>
    <w:rsid w:val="0077590A"/>
    <w:rsid w:val="007806E1"/>
    <w:rsid w:val="00780AEA"/>
    <w:rsid w:val="00784ABA"/>
    <w:rsid w:val="007868D2"/>
    <w:rsid w:val="00790EDC"/>
    <w:rsid w:val="00792A53"/>
    <w:rsid w:val="00792CC2"/>
    <w:rsid w:val="007944F8"/>
    <w:rsid w:val="007947C4"/>
    <w:rsid w:val="00797FFA"/>
    <w:rsid w:val="007A263A"/>
    <w:rsid w:val="007A34F6"/>
    <w:rsid w:val="007A4FFE"/>
    <w:rsid w:val="007B230B"/>
    <w:rsid w:val="007B53B6"/>
    <w:rsid w:val="007C0914"/>
    <w:rsid w:val="007C2B14"/>
    <w:rsid w:val="007C461E"/>
    <w:rsid w:val="007C506B"/>
    <w:rsid w:val="007C540C"/>
    <w:rsid w:val="007C61D6"/>
    <w:rsid w:val="007C68CF"/>
    <w:rsid w:val="007D4EC7"/>
    <w:rsid w:val="007E0B36"/>
    <w:rsid w:val="007E2C69"/>
    <w:rsid w:val="007E5D10"/>
    <w:rsid w:val="007F0514"/>
    <w:rsid w:val="007F3C47"/>
    <w:rsid w:val="007F4D74"/>
    <w:rsid w:val="007F54C1"/>
    <w:rsid w:val="007F573A"/>
    <w:rsid w:val="00801E4E"/>
    <w:rsid w:val="00802306"/>
    <w:rsid w:val="008034CB"/>
    <w:rsid w:val="00807E48"/>
    <w:rsid w:val="00816861"/>
    <w:rsid w:val="00824BD0"/>
    <w:rsid w:val="008258AD"/>
    <w:rsid w:val="008338F7"/>
    <w:rsid w:val="00835C47"/>
    <w:rsid w:val="008420C7"/>
    <w:rsid w:val="00842D67"/>
    <w:rsid w:val="00852EF8"/>
    <w:rsid w:val="00854EC8"/>
    <w:rsid w:val="00856E28"/>
    <w:rsid w:val="00860629"/>
    <w:rsid w:val="0086076C"/>
    <w:rsid w:val="0086136F"/>
    <w:rsid w:val="00861AB2"/>
    <w:rsid w:val="00861FD5"/>
    <w:rsid w:val="00863D2A"/>
    <w:rsid w:val="0087196A"/>
    <w:rsid w:val="00872782"/>
    <w:rsid w:val="00874982"/>
    <w:rsid w:val="00875FB6"/>
    <w:rsid w:val="00876D4A"/>
    <w:rsid w:val="0088668C"/>
    <w:rsid w:val="00893626"/>
    <w:rsid w:val="008954BE"/>
    <w:rsid w:val="0089652C"/>
    <w:rsid w:val="00896B54"/>
    <w:rsid w:val="008A3F49"/>
    <w:rsid w:val="008A6F29"/>
    <w:rsid w:val="008B2062"/>
    <w:rsid w:val="008B40B5"/>
    <w:rsid w:val="008B63C9"/>
    <w:rsid w:val="008B6CF2"/>
    <w:rsid w:val="008B7E87"/>
    <w:rsid w:val="008C0FF9"/>
    <w:rsid w:val="008C7A97"/>
    <w:rsid w:val="008D25E9"/>
    <w:rsid w:val="008D34ED"/>
    <w:rsid w:val="008D3DE0"/>
    <w:rsid w:val="008D500A"/>
    <w:rsid w:val="008E203C"/>
    <w:rsid w:val="008E286E"/>
    <w:rsid w:val="008E7332"/>
    <w:rsid w:val="008E754F"/>
    <w:rsid w:val="008F0C03"/>
    <w:rsid w:val="008F0EE2"/>
    <w:rsid w:val="008F1673"/>
    <w:rsid w:val="008F3EDD"/>
    <w:rsid w:val="00900F71"/>
    <w:rsid w:val="00901FF0"/>
    <w:rsid w:val="00902272"/>
    <w:rsid w:val="009024D2"/>
    <w:rsid w:val="00905AFF"/>
    <w:rsid w:val="00905C41"/>
    <w:rsid w:val="00905EF3"/>
    <w:rsid w:val="00917FCE"/>
    <w:rsid w:val="00923AF5"/>
    <w:rsid w:val="009355F3"/>
    <w:rsid w:val="00936228"/>
    <w:rsid w:val="0093641B"/>
    <w:rsid w:val="00940FEE"/>
    <w:rsid w:val="00943CAB"/>
    <w:rsid w:val="009458F0"/>
    <w:rsid w:val="009466FC"/>
    <w:rsid w:val="00946A0D"/>
    <w:rsid w:val="00953A97"/>
    <w:rsid w:val="00954B4F"/>
    <w:rsid w:val="00955A9C"/>
    <w:rsid w:val="009562D8"/>
    <w:rsid w:val="00960E50"/>
    <w:rsid w:val="0096587B"/>
    <w:rsid w:val="00966915"/>
    <w:rsid w:val="00971518"/>
    <w:rsid w:val="00974917"/>
    <w:rsid w:val="009778F2"/>
    <w:rsid w:val="0098029D"/>
    <w:rsid w:val="00980B2D"/>
    <w:rsid w:val="00981574"/>
    <w:rsid w:val="009835FF"/>
    <w:rsid w:val="00984050"/>
    <w:rsid w:val="009903B6"/>
    <w:rsid w:val="00994D34"/>
    <w:rsid w:val="009970C9"/>
    <w:rsid w:val="009A1EDD"/>
    <w:rsid w:val="009A2C99"/>
    <w:rsid w:val="009A2E35"/>
    <w:rsid w:val="009A374A"/>
    <w:rsid w:val="009A4B19"/>
    <w:rsid w:val="009A7F4F"/>
    <w:rsid w:val="009B7F83"/>
    <w:rsid w:val="009C10EC"/>
    <w:rsid w:val="009C6A25"/>
    <w:rsid w:val="009C6F7A"/>
    <w:rsid w:val="009D4A58"/>
    <w:rsid w:val="009E2C06"/>
    <w:rsid w:val="009E5FD6"/>
    <w:rsid w:val="009E7876"/>
    <w:rsid w:val="009E7D9D"/>
    <w:rsid w:val="009F2D95"/>
    <w:rsid w:val="009F3454"/>
    <w:rsid w:val="009F4758"/>
    <w:rsid w:val="009F49C2"/>
    <w:rsid w:val="009F7E36"/>
    <w:rsid w:val="00A03312"/>
    <w:rsid w:val="00A05D66"/>
    <w:rsid w:val="00A10578"/>
    <w:rsid w:val="00A11247"/>
    <w:rsid w:val="00A12DF2"/>
    <w:rsid w:val="00A13AE9"/>
    <w:rsid w:val="00A20F44"/>
    <w:rsid w:val="00A341A2"/>
    <w:rsid w:val="00A4018F"/>
    <w:rsid w:val="00A45D58"/>
    <w:rsid w:val="00A51123"/>
    <w:rsid w:val="00A52314"/>
    <w:rsid w:val="00A52811"/>
    <w:rsid w:val="00A5402E"/>
    <w:rsid w:val="00A55344"/>
    <w:rsid w:val="00A604ED"/>
    <w:rsid w:val="00A62E9A"/>
    <w:rsid w:val="00A66EA7"/>
    <w:rsid w:val="00A72A99"/>
    <w:rsid w:val="00A76738"/>
    <w:rsid w:val="00A82782"/>
    <w:rsid w:val="00A834AF"/>
    <w:rsid w:val="00A8595D"/>
    <w:rsid w:val="00A85C08"/>
    <w:rsid w:val="00A864F0"/>
    <w:rsid w:val="00A9382A"/>
    <w:rsid w:val="00A95CBB"/>
    <w:rsid w:val="00AA58BF"/>
    <w:rsid w:val="00AA6EE5"/>
    <w:rsid w:val="00AA72E7"/>
    <w:rsid w:val="00AA79E1"/>
    <w:rsid w:val="00AA7DB0"/>
    <w:rsid w:val="00AB0074"/>
    <w:rsid w:val="00AB1D10"/>
    <w:rsid w:val="00AB28E4"/>
    <w:rsid w:val="00AB2E42"/>
    <w:rsid w:val="00AB6421"/>
    <w:rsid w:val="00AC0C1C"/>
    <w:rsid w:val="00AC26B4"/>
    <w:rsid w:val="00AC32D4"/>
    <w:rsid w:val="00AC6E17"/>
    <w:rsid w:val="00AE1A45"/>
    <w:rsid w:val="00AE2D21"/>
    <w:rsid w:val="00AE7BD7"/>
    <w:rsid w:val="00B013BF"/>
    <w:rsid w:val="00B0254F"/>
    <w:rsid w:val="00B0281E"/>
    <w:rsid w:val="00B06D58"/>
    <w:rsid w:val="00B10920"/>
    <w:rsid w:val="00B20049"/>
    <w:rsid w:val="00B26493"/>
    <w:rsid w:val="00B269F3"/>
    <w:rsid w:val="00B26E79"/>
    <w:rsid w:val="00B30787"/>
    <w:rsid w:val="00B30913"/>
    <w:rsid w:val="00B3299F"/>
    <w:rsid w:val="00B32FCB"/>
    <w:rsid w:val="00B35188"/>
    <w:rsid w:val="00B402B8"/>
    <w:rsid w:val="00B40F1F"/>
    <w:rsid w:val="00B44A16"/>
    <w:rsid w:val="00B453B7"/>
    <w:rsid w:val="00B46B18"/>
    <w:rsid w:val="00B50BBF"/>
    <w:rsid w:val="00B52931"/>
    <w:rsid w:val="00B55755"/>
    <w:rsid w:val="00B55A97"/>
    <w:rsid w:val="00B70477"/>
    <w:rsid w:val="00B73899"/>
    <w:rsid w:val="00B73BCE"/>
    <w:rsid w:val="00B76857"/>
    <w:rsid w:val="00B769E8"/>
    <w:rsid w:val="00B77F3F"/>
    <w:rsid w:val="00B82CB8"/>
    <w:rsid w:val="00B902F4"/>
    <w:rsid w:val="00B91844"/>
    <w:rsid w:val="00B957D2"/>
    <w:rsid w:val="00B966C6"/>
    <w:rsid w:val="00B97E62"/>
    <w:rsid w:val="00B97EB7"/>
    <w:rsid w:val="00BA5BE8"/>
    <w:rsid w:val="00BA75B5"/>
    <w:rsid w:val="00BC3C42"/>
    <w:rsid w:val="00BC4847"/>
    <w:rsid w:val="00BD2390"/>
    <w:rsid w:val="00BD4F8F"/>
    <w:rsid w:val="00BD690E"/>
    <w:rsid w:val="00BD6A71"/>
    <w:rsid w:val="00BD7BFA"/>
    <w:rsid w:val="00BE568A"/>
    <w:rsid w:val="00BE7711"/>
    <w:rsid w:val="00BF71D6"/>
    <w:rsid w:val="00BF74C3"/>
    <w:rsid w:val="00BF76AC"/>
    <w:rsid w:val="00C03348"/>
    <w:rsid w:val="00C103C4"/>
    <w:rsid w:val="00C16A70"/>
    <w:rsid w:val="00C17957"/>
    <w:rsid w:val="00C223F9"/>
    <w:rsid w:val="00C23C0E"/>
    <w:rsid w:val="00C27B27"/>
    <w:rsid w:val="00C30DD4"/>
    <w:rsid w:val="00C31068"/>
    <w:rsid w:val="00C324E1"/>
    <w:rsid w:val="00C404C0"/>
    <w:rsid w:val="00C51EF1"/>
    <w:rsid w:val="00C5673C"/>
    <w:rsid w:val="00C5758C"/>
    <w:rsid w:val="00C625E6"/>
    <w:rsid w:val="00C75989"/>
    <w:rsid w:val="00C84478"/>
    <w:rsid w:val="00C877C3"/>
    <w:rsid w:val="00C90C56"/>
    <w:rsid w:val="00C92B8B"/>
    <w:rsid w:val="00CA0717"/>
    <w:rsid w:val="00CA11D3"/>
    <w:rsid w:val="00CA1A27"/>
    <w:rsid w:val="00CA3AF9"/>
    <w:rsid w:val="00CA6FD0"/>
    <w:rsid w:val="00CA7BB1"/>
    <w:rsid w:val="00CB1E1D"/>
    <w:rsid w:val="00CB312E"/>
    <w:rsid w:val="00CC19A3"/>
    <w:rsid w:val="00CD1495"/>
    <w:rsid w:val="00CD45C1"/>
    <w:rsid w:val="00CD47C1"/>
    <w:rsid w:val="00CE244D"/>
    <w:rsid w:val="00CE75EF"/>
    <w:rsid w:val="00CE769D"/>
    <w:rsid w:val="00CE7D19"/>
    <w:rsid w:val="00CF3755"/>
    <w:rsid w:val="00CF41CC"/>
    <w:rsid w:val="00CF542A"/>
    <w:rsid w:val="00CF6115"/>
    <w:rsid w:val="00D051DF"/>
    <w:rsid w:val="00D05840"/>
    <w:rsid w:val="00D0744A"/>
    <w:rsid w:val="00D10D67"/>
    <w:rsid w:val="00D17775"/>
    <w:rsid w:val="00D200E3"/>
    <w:rsid w:val="00D20201"/>
    <w:rsid w:val="00D21725"/>
    <w:rsid w:val="00D22A74"/>
    <w:rsid w:val="00D25ABD"/>
    <w:rsid w:val="00D26CDB"/>
    <w:rsid w:val="00D30EDE"/>
    <w:rsid w:val="00D3148F"/>
    <w:rsid w:val="00D31E71"/>
    <w:rsid w:val="00D344B8"/>
    <w:rsid w:val="00D35399"/>
    <w:rsid w:val="00D43ABB"/>
    <w:rsid w:val="00D43CBA"/>
    <w:rsid w:val="00D51FCB"/>
    <w:rsid w:val="00D63235"/>
    <w:rsid w:val="00D66DFF"/>
    <w:rsid w:val="00D7090E"/>
    <w:rsid w:val="00D76540"/>
    <w:rsid w:val="00D814CA"/>
    <w:rsid w:val="00D8485B"/>
    <w:rsid w:val="00D84AE6"/>
    <w:rsid w:val="00D858A7"/>
    <w:rsid w:val="00D921B4"/>
    <w:rsid w:val="00D93CA1"/>
    <w:rsid w:val="00D9409B"/>
    <w:rsid w:val="00D94ACF"/>
    <w:rsid w:val="00D94F3F"/>
    <w:rsid w:val="00D96C6B"/>
    <w:rsid w:val="00DA2626"/>
    <w:rsid w:val="00DA319F"/>
    <w:rsid w:val="00DA484A"/>
    <w:rsid w:val="00DA6316"/>
    <w:rsid w:val="00DB11FE"/>
    <w:rsid w:val="00DB4091"/>
    <w:rsid w:val="00DC01C0"/>
    <w:rsid w:val="00DC0569"/>
    <w:rsid w:val="00DC240F"/>
    <w:rsid w:val="00DC2864"/>
    <w:rsid w:val="00DC603A"/>
    <w:rsid w:val="00DD3915"/>
    <w:rsid w:val="00DD6107"/>
    <w:rsid w:val="00DE652B"/>
    <w:rsid w:val="00DF023F"/>
    <w:rsid w:val="00DF2238"/>
    <w:rsid w:val="00E000CD"/>
    <w:rsid w:val="00E01248"/>
    <w:rsid w:val="00E01B74"/>
    <w:rsid w:val="00E02D37"/>
    <w:rsid w:val="00E04FFD"/>
    <w:rsid w:val="00E05A8C"/>
    <w:rsid w:val="00E14BC2"/>
    <w:rsid w:val="00E1640E"/>
    <w:rsid w:val="00E2068A"/>
    <w:rsid w:val="00E20DA7"/>
    <w:rsid w:val="00E2163F"/>
    <w:rsid w:val="00E21CFF"/>
    <w:rsid w:val="00E22B15"/>
    <w:rsid w:val="00E26FEB"/>
    <w:rsid w:val="00E3055A"/>
    <w:rsid w:val="00E30C71"/>
    <w:rsid w:val="00E33649"/>
    <w:rsid w:val="00E34247"/>
    <w:rsid w:val="00E34FC3"/>
    <w:rsid w:val="00E36815"/>
    <w:rsid w:val="00E411D4"/>
    <w:rsid w:val="00E418DC"/>
    <w:rsid w:val="00E41A0C"/>
    <w:rsid w:val="00E43188"/>
    <w:rsid w:val="00E44068"/>
    <w:rsid w:val="00E4665D"/>
    <w:rsid w:val="00E478AB"/>
    <w:rsid w:val="00E5210E"/>
    <w:rsid w:val="00E52127"/>
    <w:rsid w:val="00E56A54"/>
    <w:rsid w:val="00E70B25"/>
    <w:rsid w:val="00E7328C"/>
    <w:rsid w:val="00E76D4F"/>
    <w:rsid w:val="00E8020B"/>
    <w:rsid w:val="00E80BD6"/>
    <w:rsid w:val="00E83E18"/>
    <w:rsid w:val="00E851DE"/>
    <w:rsid w:val="00E87DCE"/>
    <w:rsid w:val="00E9573B"/>
    <w:rsid w:val="00E9726A"/>
    <w:rsid w:val="00EA11FF"/>
    <w:rsid w:val="00EA3A26"/>
    <w:rsid w:val="00EA42BB"/>
    <w:rsid w:val="00EA778B"/>
    <w:rsid w:val="00EB1D43"/>
    <w:rsid w:val="00EB53FF"/>
    <w:rsid w:val="00EB5435"/>
    <w:rsid w:val="00EB658E"/>
    <w:rsid w:val="00EC28CE"/>
    <w:rsid w:val="00ED1D0F"/>
    <w:rsid w:val="00EE0C2E"/>
    <w:rsid w:val="00EE60FB"/>
    <w:rsid w:val="00EF252E"/>
    <w:rsid w:val="00F0073B"/>
    <w:rsid w:val="00F031C2"/>
    <w:rsid w:val="00F17433"/>
    <w:rsid w:val="00F208B5"/>
    <w:rsid w:val="00F2218C"/>
    <w:rsid w:val="00F25E02"/>
    <w:rsid w:val="00F26821"/>
    <w:rsid w:val="00F27BEF"/>
    <w:rsid w:val="00F27E15"/>
    <w:rsid w:val="00F31C36"/>
    <w:rsid w:val="00F33641"/>
    <w:rsid w:val="00F34B68"/>
    <w:rsid w:val="00F34C6E"/>
    <w:rsid w:val="00F41B92"/>
    <w:rsid w:val="00F42C40"/>
    <w:rsid w:val="00F43C6F"/>
    <w:rsid w:val="00F45715"/>
    <w:rsid w:val="00F70915"/>
    <w:rsid w:val="00F72575"/>
    <w:rsid w:val="00F73EB2"/>
    <w:rsid w:val="00F74E60"/>
    <w:rsid w:val="00F771CF"/>
    <w:rsid w:val="00F77642"/>
    <w:rsid w:val="00F835A0"/>
    <w:rsid w:val="00F8561D"/>
    <w:rsid w:val="00F87B18"/>
    <w:rsid w:val="00F91079"/>
    <w:rsid w:val="00F94658"/>
    <w:rsid w:val="00F95947"/>
    <w:rsid w:val="00FA3A36"/>
    <w:rsid w:val="00FA58DA"/>
    <w:rsid w:val="00FA700F"/>
    <w:rsid w:val="00FB5718"/>
    <w:rsid w:val="00FC1E9D"/>
    <w:rsid w:val="00FE0657"/>
    <w:rsid w:val="00FE1E56"/>
    <w:rsid w:val="00FE3EB2"/>
    <w:rsid w:val="00FE63E4"/>
    <w:rsid w:val="00FF024A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F023F"/>
    <w:pPr>
      <w:spacing w:line="264" w:lineRule="auto"/>
      <w:jc w:val="both"/>
    </w:pPr>
    <w:rPr>
      <w:rFonts w:ascii="Arial" w:hAnsi="Arial" w:cs="Arial"/>
      <w:color w:val="000000"/>
    </w:rPr>
  </w:style>
  <w:style w:type="paragraph" w:styleId="Titre1">
    <w:name w:val="heading 1"/>
    <w:basedOn w:val="Normal"/>
    <w:next w:val="Normal"/>
    <w:qFormat/>
    <w:rsid w:val="00D9409B"/>
    <w:pPr>
      <w:numPr>
        <w:numId w:val="7"/>
      </w:num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FFFFFF"/>
      <w:tabs>
        <w:tab w:val="left" w:pos="-1985"/>
        <w:tab w:val="left" w:pos="567"/>
      </w:tabs>
      <w:autoSpaceDE w:val="0"/>
      <w:autoSpaceDN w:val="0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207C64"/>
    <w:pPr>
      <w:keepNext/>
      <w:numPr>
        <w:ilvl w:val="1"/>
        <w:numId w:val="7"/>
      </w:numPr>
      <w:outlineLvl w:val="1"/>
    </w:pPr>
    <w:rPr>
      <w:rFonts w:cs="Times New Roman"/>
      <w:b/>
    </w:rPr>
  </w:style>
  <w:style w:type="paragraph" w:styleId="Titre3">
    <w:name w:val="heading 3"/>
    <w:basedOn w:val="Normal"/>
    <w:next w:val="Titre4"/>
    <w:qFormat/>
    <w:rsid w:val="00125FB0"/>
    <w:pPr>
      <w:keepNext/>
      <w:numPr>
        <w:ilvl w:val="2"/>
        <w:numId w:val="7"/>
      </w:numPr>
      <w:outlineLvl w:val="2"/>
    </w:pPr>
  </w:style>
  <w:style w:type="paragraph" w:styleId="Titre4">
    <w:name w:val="heading 4"/>
    <w:basedOn w:val="Normal"/>
    <w:next w:val="Normal"/>
    <w:autoRedefine/>
    <w:qFormat/>
    <w:rsid w:val="00354EBD"/>
    <w:pPr>
      <w:numPr>
        <w:ilvl w:val="3"/>
        <w:numId w:val="7"/>
      </w:numPr>
      <w:outlineLvl w:val="3"/>
    </w:pPr>
  </w:style>
  <w:style w:type="paragraph" w:styleId="Titre5">
    <w:name w:val="heading 5"/>
    <w:basedOn w:val="Normal"/>
    <w:next w:val="Normal"/>
    <w:qFormat/>
    <w:rsid w:val="001D6C11"/>
    <w:pPr>
      <w:keepNext/>
      <w:tabs>
        <w:tab w:val="left" w:pos="-1985"/>
      </w:tabs>
      <w:autoSpaceDE w:val="0"/>
      <w:autoSpaceDN w:val="0"/>
      <w:outlineLvl w:val="4"/>
    </w:pPr>
    <w:rPr>
      <w:rFonts w:ascii="Garamond" w:hAnsi="Garamond"/>
      <w:b/>
      <w:bCs/>
    </w:rPr>
  </w:style>
  <w:style w:type="paragraph" w:styleId="Titre6">
    <w:name w:val="heading 6"/>
    <w:basedOn w:val="Normal"/>
    <w:next w:val="Normal"/>
    <w:qFormat/>
    <w:rsid w:val="001D6C11"/>
    <w:pPr>
      <w:keepNext/>
      <w:ind w:right="-2472"/>
      <w:outlineLvl w:val="5"/>
    </w:pPr>
    <w:rPr>
      <w:i/>
      <w:color w:val="FF0000"/>
    </w:rPr>
  </w:style>
  <w:style w:type="paragraph" w:styleId="Titre7">
    <w:name w:val="heading 7"/>
    <w:basedOn w:val="Normal"/>
    <w:next w:val="Normal"/>
    <w:qFormat/>
    <w:rsid w:val="001D6C11"/>
    <w:pPr>
      <w:keepNext/>
      <w:tabs>
        <w:tab w:val="left" w:pos="-1985"/>
      </w:tabs>
      <w:autoSpaceDE w:val="0"/>
      <w:autoSpaceDN w:val="0"/>
      <w:jc w:val="center"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1D6C11"/>
    <w:pPr>
      <w:keepNext/>
      <w:tabs>
        <w:tab w:val="left" w:pos="-1985"/>
      </w:tabs>
      <w:autoSpaceDE w:val="0"/>
      <w:autoSpaceDN w:val="0"/>
      <w:ind w:left="-567" w:right="-483"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rsid w:val="001D6C11"/>
    <w:pPr>
      <w:keepNext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">
    <w:name w:val="numéro"/>
    <w:basedOn w:val="Normal"/>
    <w:rsid w:val="001D6C11"/>
    <w:pPr>
      <w:tabs>
        <w:tab w:val="left" w:pos="-1985"/>
      </w:tabs>
      <w:autoSpaceDE w:val="0"/>
      <w:autoSpaceDN w:val="0"/>
      <w:jc w:val="center"/>
    </w:pPr>
    <w:rPr>
      <w:caps/>
      <w:sz w:val="28"/>
      <w:szCs w:val="28"/>
    </w:rPr>
  </w:style>
  <w:style w:type="paragraph" w:customStyle="1" w:styleId="fic">
    <w:name w:val="fic"/>
    <w:basedOn w:val="Normal"/>
    <w:link w:val="ficCar"/>
    <w:rsid w:val="001D6C11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-1985"/>
      </w:tabs>
      <w:autoSpaceDE w:val="0"/>
      <w:autoSpaceDN w:val="0"/>
    </w:pPr>
    <w:rPr>
      <w:rFonts w:ascii="Times New Roman" w:hAnsi="Times New Roman" w:cs="Times New Roman"/>
      <w:b/>
      <w:bCs/>
      <w:caps/>
      <w:color w:val="auto"/>
      <w:sz w:val="28"/>
      <w:szCs w:val="28"/>
    </w:rPr>
  </w:style>
  <w:style w:type="paragraph" w:styleId="Retraitnormal">
    <w:name w:val="Normal Indent"/>
    <w:basedOn w:val="Normal"/>
    <w:rsid w:val="001D6C11"/>
    <w:pPr>
      <w:tabs>
        <w:tab w:val="left" w:pos="-1985"/>
      </w:tabs>
      <w:autoSpaceDE w:val="0"/>
      <w:autoSpaceDN w:val="0"/>
      <w:ind w:left="708"/>
    </w:pPr>
  </w:style>
  <w:style w:type="paragraph" w:styleId="Pieddepage">
    <w:name w:val="footer"/>
    <w:basedOn w:val="Normal"/>
    <w:rsid w:val="001D6C11"/>
    <w:pPr>
      <w:tabs>
        <w:tab w:val="left" w:pos="-1985"/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paragraph" w:customStyle="1" w:styleId="remarque">
    <w:name w:val="remarque"/>
    <w:basedOn w:val="Normal"/>
    <w:rsid w:val="001D6C11"/>
    <w:pPr>
      <w:tabs>
        <w:tab w:val="left" w:pos="-1985"/>
      </w:tabs>
      <w:autoSpaceDE w:val="0"/>
      <w:autoSpaceDN w:val="0"/>
    </w:pPr>
    <w:rPr>
      <w:b/>
      <w:bCs/>
    </w:rPr>
  </w:style>
  <w:style w:type="paragraph" w:styleId="Retraitcorpsdetexte">
    <w:name w:val="Body Text Indent"/>
    <w:basedOn w:val="Normal"/>
    <w:rsid w:val="001D6C11"/>
    <w:pPr>
      <w:tabs>
        <w:tab w:val="left" w:pos="-1985"/>
      </w:tabs>
      <w:autoSpaceDE w:val="0"/>
      <w:autoSpaceDN w:val="0"/>
      <w:ind w:firstLine="426"/>
    </w:pPr>
    <w:rPr>
      <w:sz w:val="22"/>
      <w:szCs w:val="22"/>
    </w:rPr>
  </w:style>
  <w:style w:type="paragraph" w:styleId="En-tte">
    <w:name w:val="header"/>
    <w:basedOn w:val="Normal"/>
    <w:rsid w:val="001D6C11"/>
    <w:pPr>
      <w:framePr w:hSpace="142" w:wrap="auto" w:vAnchor="text" w:hAnchor="text" w:y="1"/>
      <w:tabs>
        <w:tab w:val="left" w:pos="-1985"/>
        <w:tab w:val="center" w:pos="4536"/>
        <w:tab w:val="right" w:pos="9072"/>
      </w:tabs>
      <w:autoSpaceDE w:val="0"/>
      <w:autoSpaceDN w:val="0"/>
    </w:pPr>
  </w:style>
  <w:style w:type="paragraph" w:styleId="Notedebasdepage">
    <w:name w:val="footnote text"/>
    <w:basedOn w:val="Normal"/>
    <w:semiHidden/>
    <w:rsid w:val="001D6C11"/>
  </w:style>
  <w:style w:type="paragraph" w:styleId="Corpsdetexte">
    <w:name w:val="Body Text"/>
    <w:basedOn w:val="Normal"/>
    <w:rsid w:val="001D6C11"/>
    <w:rPr>
      <w:sz w:val="22"/>
    </w:rPr>
  </w:style>
  <w:style w:type="paragraph" w:styleId="Corpsdetexte3">
    <w:name w:val="Body Text 3"/>
    <w:basedOn w:val="Normal"/>
    <w:rsid w:val="001D6C11"/>
  </w:style>
  <w:style w:type="paragraph" w:styleId="Corpsdetexte2">
    <w:name w:val="Body Text 2"/>
    <w:basedOn w:val="Normal"/>
    <w:rsid w:val="001D6C11"/>
    <w:rPr>
      <w:sz w:val="22"/>
    </w:rPr>
  </w:style>
  <w:style w:type="paragraph" w:styleId="Titre">
    <w:name w:val="Title"/>
    <w:basedOn w:val="Normal"/>
    <w:link w:val="TitreCar"/>
    <w:uiPriority w:val="99"/>
    <w:qFormat/>
    <w:rsid w:val="00F27BEF"/>
    <w:pPr>
      <w:jc w:val="center"/>
    </w:pPr>
    <w:rPr>
      <w:rFonts w:cs="Times New Roman"/>
      <w:b/>
      <w:sz w:val="24"/>
      <w:szCs w:val="24"/>
    </w:rPr>
  </w:style>
  <w:style w:type="paragraph" w:styleId="Sous-titre">
    <w:name w:val="Subtitle"/>
    <w:basedOn w:val="Normal"/>
    <w:qFormat/>
    <w:rsid w:val="001D6C11"/>
    <w:pPr>
      <w:jc w:val="center"/>
    </w:pPr>
    <w:rPr>
      <w:b/>
      <w:i/>
      <w:sz w:val="28"/>
    </w:rPr>
  </w:style>
  <w:style w:type="character" w:styleId="Marquedecommentaire">
    <w:name w:val="annotation reference"/>
    <w:semiHidden/>
    <w:rsid w:val="001D6C11"/>
    <w:rPr>
      <w:sz w:val="16"/>
      <w:szCs w:val="16"/>
    </w:rPr>
  </w:style>
  <w:style w:type="paragraph" w:styleId="Commentaire">
    <w:name w:val="annotation text"/>
    <w:basedOn w:val="Normal"/>
    <w:semiHidden/>
    <w:rsid w:val="001D6C11"/>
  </w:style>
  <w:style w:type="paragraph" w:styleId="Objetducommentaire">
    <w:name w:val="annotation subject"/>
    <w:basedOn w:val="Commentaire"/>
    <w:next w:val="Commentaire"/>
    <w:semiHidden/>
    <w:rsid w:val="001D6C11"/>
    <w:rPr>
      <w:b/>
      <w:bCs/>
    </w:rPr>
  </w:style>
  <w:style w:type="paragraph" w:styleId="Textedebulles">
    <w:name w:val="Balloon Text"/>
    <w:basedOn w:val="Normal"/>
    <w:rsid w:val="001D6C11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485C80"/>
    <w:rPr>
      <w:b/>
      <w:bCs/>
    </w:rPr>
  </w:style>
  <w:style w:type="table" w:styleId="Grilledutableau">
    <w:name w:val="Table Grid"/>
    <w:basedOn w:val="TableauNormal"/>
    <w:rsid w:val="003A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qFormat/>
    <w:rsid w:val="007E0B36"/>
    <w:pPr>
      <w:keepLines/>
      <w:spacing w:before="480" w:line="276" w:lineRule="auto"/>
      <w:outlineLvl w:val="9"/>
    </w:pPr>
    <w:rPr>
      <w:rFonts w:ascii="Cambria" w:hAnsi="Cambria" w:cs="Times New Roman"/>
      <w:bCs w:val="0"/>
      <w:color w:val="365F91"/>
      <w:szCs w:val="28"/>
      <w:lang w:eastAsia="en-US"/>
    </w:rPr>
  </w:style>
  <w:style w:type="character" w:customStyle="1" w:styleId="ficCar">
    <w:name w:val="fic Car"/>
    <w:link w:val="fic"/>
    <w:rsid w:val="007C506B"/>
    <w:rPr>
      <w:b/>
      <w:bCs/>
      <w:caps/>
      <w:sz w:val="28"/>
      <w:szCs w:val="28"/>
    </w:rPr>
  </w:style>
  <w:style w:type="paragraph" w:styleId="TM1">
    <w:name w:val="toc 1"/>
    <w:basedOn w:val="Normal"/>
    <w:next w:val="Normal"/>
    <w:autoRedefine/>
    <w:uiPriority w:val="39"/>
    <w:qFormat/>
    <w:rsid w:val="00E34247"/>
    <w:pPr>
      <w:tabs>
        <w:tab w:val="left" w:pos="284"/>
        <w:tab w:val="right" w:leader="dot" w:pos="9628"/>
      </w:tabs>
    </w:pPr>
  </w:style>
  <w:style w:type="paragraph" w:styleId="TM2">
    <w:name w:val="toc 2"/>
    <w:basedOn w:val="Normal"/>
    <w:next w:val="Normal"/>
    <w:autoRedefine/>
    <w:uiPriority w:val="39"/>
    <w:unhideWhenUsed/>
    <w:qFormat/>
    <w:rsid w:val="007C61D6"/>
    <w:pPr>
      <w:tabs>
        <w:tab w:val="right" w:leader="dot" w:pos="9628"/>
      </w:tabs>
      <w:spacing w:after="100" w:line="276" w:lineRule="auto"/>
      <w:ind w:left="221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20F44"/>
    <w:pPr>
      <w:tabs>
        <w:tab w:val="right" w:leader="dot" w:pos="9628"/>
      </w:tabs>
      <w:spacing w:after="100" w:line="276" w:lineRule="auto"/>
      <w:ind w:left="442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E0B36"/>
    <w:rPr>
      <w:color w:val="0000FF"/>
      <w:u w:val="single"/>
    </w:rPr>
  </w:style>
  <w:style w:type="character" w:styleId="Lienhypertextesuivivisit">
    <w:name w:val="FollowedHyperlink"/>
    <w:rsid w:val="004A26EE"/>
    <w:rPr>
      <w:color w:val="800080"/>
      <w:u w:val="single"/>
    </w:rPr>
  </w:style>
  <w:style w:type="paragraph" w:customStyle="1" w:styleId="StyleGrasCentrMotifTransparenteArrire-plan2">
    <w:name w:val="Style Gras Centré Motif : Transparente (Arrière-plan 2)"/>
    <w:basedOn w:val="Normal"/>
    <w:qFormat/>
    <w:rsid w:val="00B97EB7"/>
    <w:pPr>
      <w:shd w:val="clear" w:color="auto" w:fill="EEECE1"/>
      <w:jc w:val="center"/>
    </w:pPr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DC2864"/>
    <w:pPr>
      <w:spacing w:before="100" w:beforeAutospacing="1" w:after="119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Accentuation">
    <w:name w:val="Emphasis"/>
    <w:uiPriority w:val="20"/>
    <w:qFormat/>
    <w:rsid w:val="00DC2864"/>
    <w:rPr>
      <w:i/>
      <w:iCs/>
    </w:rPr>
  </w:style>
  <w:style w:type="paragraph" w:styleId="Paragraphedeliste">
    <w:name w:val="List Paragraph"/>
    <w:basedOn w:val="Normal"/>
    <w:uiPriority w:val="34"/>
    <w:qFormat/>
    <w:rsid w:val="00BF76AC"/>
    <w:pPr>
      <w:spacing w:after="200" w:line="276" w:lineRule="auto"/>
      <w:ind w:left="708"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F76AC"/>
    <w:pPr>
      <w:autoSpaceDE w:val="0"/>
      <w:autoSpaceDN w:val="0"/>
      <w:adjustRightInd w:val="0"/>
    </w:pPr>
    <w:rPr>
      <w:rFonts w:ascii="Calibri" w:eastAsia="MS ??" w:hAnsi="Calibri" w:cs="Calibri"/>
      <w:color w:val="000000"/>
      <w:sz w:val="24"/>
      <w:szCs w:val="24"/>
    </w:rPr>
  </w:style>
  <w:style w:type="character" w:customStyle="1" w:styleId="Titre2Car">
    <w:name w:val="Titre 2 Car"/>
    <w:link w:val="Titre2"/>
    <w:rsid w:val="00BF76AC"/>
    <w:rPr>
      <w:rFonts w:ascii="Arial" w:hAnsi="Arial" w:cs="Arial"/>
      <w:b/>
      <w:color w:val="000000"/>
    </w:rPr>
  </w:style>
  <w:style w:type="character" w:customStyle="1" w:styleId="TitreCar">
    <w:name w:val="Titre Car"/>
    <w:link w:val="Titre"/>
    <w:uiPriority w:val="99"/>
    <w:locked/>
    <w:rsid w:val="00350457"/>
    <w:rPr>
      <w:rFonts w:ascii="Arial" w:hAnsi="Arial" w:cs="Arial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travail\ECE%202012\ECE-model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ntrat\Desktop\corps%20noi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Feuil1!$A$4:$A$403</c:f>
              <c:numCache>
                <c:formatCode>General</c:formatCode>
                <c:ptCount val="40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  <c:pt idx="15">
                  <c:v>160</c:v>
                </c:pt>
                <c:pt idx="16">
                  <c:v>170</c:v>
                </c:pt>
                <c:pt idx="17">
                  <c:v>180</c:v>
                </c:pt>
                <c:pt idx="18">
                  <c:v>190</c:v>
                </c:pt>
                <c:pt idx="19">
                  <c:v>200</c:v>
                </c:pt>
                <c:pt idx="20">
                  <c:v>210</c:v>
                </c:pt>
                <c:pt idx="21">
                  <c:v>220</c:v>
                </c:pt>
                <c:pt idx="22">
                  <c:v>230</c:v>
                </c:pt>
                <c:pt idx="23">
                  <c:v>240</c:v>
                </c:pt>
                <c:pt idx="24">
                  <c:v>250</c:v>
                </c:pt>
                <c:pt idx="25">
                  <c:v>260</c:v>
                </c:pt>
                <c:pt idx="26">
                  <c:v>270</c:v>
                </c:pt>
                <c:pt idx="27">
                  <c:v>280</c:v>
                </c:pt>
                <c:pt idx="28">
                  <c:v>290</c:v>
                </c:pt>
                <c:pt idx="29">
                  <c:v>300</c:v>
                </c:pt>
                <c:pt idx="30">
                  <c:v>310</c:v>
                </c:pt>
                <c:pt idx="31">
                  <c:v>320</c:v>
                </c:pt>
                <c:pt idx="32">
                  <c:v>330</c:v>
                </c:pt>
                <c:pt idx="33">
                  <c:v>340</c:v>
                </c:pt>
                <c:pt idx="34">
                  <c:v>350</c:v>
                </c:pt>
                <c:pt idx="35">
                  <c:v>360</c:v>
                </c:pt>
                <c:pt idx="36">
                  <c:v>370</c:v>
                </c:pt>
                <c:pt idx="37">
                  <c:v>380</c:v>
                </c:pt>
                <c:pt idx="38">
                  <c:v>390</c:v>
                </c:pt>
                <c:pt idx="39">
                  <c:v>400</c:v>
                </c:pt>
                <c:pt idx="40">
                  <c:v>410</c:v>
                </c:pt>
                <c:pt idx="41">
                  <c:v>420</c:v>
                </c:pt>
                <c:pt idx="42">
                  <c:v>430</c:v>
                </c:pt>
                <c:pt idx="43">
                  <c:v>440</c:v>
                </c:pt>
                <c:pt idx="44">
                  <c:v>450</c:v>
                </c:pt>
                <c:pt idx="45">
                  <c:v>460</c:v>
                </c:pt>
                <c:pt idx="46">
                  <c:v>470</c:v>
                </c:pt>
                <c:pt idx="47">
                  <c:v>480</c:v>
                </c:pt>
                <c:pt idx="48">
                  <c:v>490</c:v>
                </c:pt>
                <c:pt idx="49">
                  <c:v>500</c:v>
                </c:pt>
                <c:pt idx="50">
                  <c:v>510</c:v>
                </c:pt>
                <c:pt idx="51">
                  <c:v>520</c:v>
                </c:pt>
                <c:pt idx="52">
                  <c:v>530</c:v>
                </c:pt>
                <c:pt idx="53">
                  <c:v>540</c:v>
                </c:pt>
                <c:pt idx="54">
                  <c:v>550</c:v>
                </c:pt>
                <c:pt idx="55">
                  <c:v>560</c:v>
                </c:pt>
                <c:pt idx="56">
                  <c:v>570</c:v>
                </c:pt>
                <c:pt idx="57">
                  <c:v>580</c:v>
                </c:pt>
                <c:pt idx="58">
                  <c:v>590</c:v>
                </c:pt>
                <c:pt idx="59">
                  <c:v>600</c:v>
                </c:pt>
                <c:pt idx="60">
                  <c:v>610</c:v>
                </c:pt>
                <c:pt idx="61">
                  <c:v>620</c:v>
                </c:pt>
                <c:pt idx="62">
                  <c:v>630</c:v>
                </c:pt>
                <c:pt idx="63">
                  <c:v>640</c:v>
                </c:pt>
                <c:pt idx="64">
                  <c:v>650</c:v>
                </c:pt>
                <c:pt idx="65">
                  <c:v>660</c:v>
                </c:pt>
                <c:pt idx="66">
                  <c:v>670</c:v>
                </c:pt>
                <c:pt idx="67">
                  <c:v>680</c:v>
                </c:pt>
                <c:pt idx="68">
                  <c:v>690</c:v>
                </c:pt>
                <c:pt idx="69">
                  <c:v>700</c:v>
                </c:pt>
                <c:pt idx="70">
                  <c:v>710</c:v>
                </c:pt>
                <c:pt idx="71">
                  <c:v>720</c:v>
                </c:pt>
                <c:pt idx="72">
                  <c:v>730</c:v>
                </c:pt>
                <c:pt idx="73">
                  <c:v>740</c:v>
                </c:pt>
                <c:pt idx="74">
                  <c:v>750</c:v>
                </c:pt>
                <c:pt idx="75">
                  <c:v>760</c:v>
                </c:pt>
                <c:pt idx="76">
                  <c:v>770</c:v>
                </c:pt>
                <c:pt idx="77">
                  <c:v>780</c:v>
                </c:pt>
                <c:pt idx="78">
                  <c:v>790</c:v>
                </c:pt>
                <c:pt idx="79">
                  <c:v>800</c:v>
                </c:pt>
                <c:pt idx="80">
                  <c:v>810</c:v>
                </c:pt>
                <c:pt idx="81">
                  <c:v>820</c:v>
                </c:pt>
                <c:pt idx="82">
                  <c:v>830</c:v>
                </c:pt>
                <c:pt idx="83">
                  <c:v>840</c:v>
                </c:pt>
                <c:pt idx="84">
                  <c:v>850</c:v>
                </c:pt>
                <c:pt idx="85">
                  <c:v>860</c:v>
                </c:pt>
                <c:pt idx="86">
                  <c:v>870</c:v>
                </c:pt>
                <c:pt idx="87">
                  <c:v>880</c:v>
                </c:pt>
                <c:pt idx="88">
                  <c:v>890</c:v>
                </c:pt>
                <c:pt idx="89">
                  <c:v>900</c:v>
                </c:pt>
                <c:pt idx="90">
                  <c:v>910</c:v>
                </c:pt>
                <c:pt idx="91">
                  <c:v>920</c:v>
                </c:pt>
                <c:pt idx="92">
                  <c:v>930</c:v>
                </c:pt>
                <c:pt idx="93">
                  <c:v>940</c:v>
                </c:pt>
                <c:pt idx="94">
                  <c:v>950</c:v>
                </c:pt>
                <c:pt idx="95">
                  <c:v>960</c:v>
                </c:pt>
                <c:pt idx="96">
                  <c:v>970</c:v>
                </c:pt>
                <c:pt idx="97">
                  <c:v>980</c:v>
                </c:pt>
                <c:pt idx="98">
                  <c:v>990</c:v>
                </c:pt>
                <c:pt idx="99">
                  <c:v>1000</c:v>
                </c:pt>
                <c:pt idx="100">
                  <c:v>1010</c:v>
                </c:pt>
                <c:pt idx="101">
                  <c:v>1020</c:v>
                </c:pt>
                <c:pt idx="102">
                  <c:v>1030</c:v>
                </c:pt>
                <c:pt idx="103">
                  <c:v>1040</c:v>
                </c:pt>
                <c:pt idx="104">
                  <c:v>1050</c:v>
                </c:pt>
                <c:pt idx="105">
                  <c:v>1060</c:v>
                </c:pt>
                <c:pt idx="106">
                  <c:v>1070</c:v>
                </c:pt>
                <c:pt idx="107">
                  <c:v>1080</c:v>
                </c:pt>
                <c:pt idx="108">
                  <c:v>1090</c:v>
                </c:pt>
                <c:pt idx="109">
                  <c:v>1100</c:v>
                </c:pt>
                <c:pt idx="110">
                  <c:v>1110</c:v>
                </c:pt>
                <c:pt idx="111">
                  <c:v>1120</c:v>
                </c:pt>
                <c:pt idx="112">
                  <c:v>1130</c:v>
                </c:pt>
                <c:pt idx="113">
                  <c:v>1140</c:v>
                </c:pt>
                <c:pt idx="114">
                  <c:v>1150</c:v>
                </c:pt>
                <c:pt idx="115">
                  <c:v>1160</c:v>
                </c:pt>
                <c:pt idx="116">
                  <c:v>1170</c:v>
                </c:pt>
                <c:pt idx="117">
                  <c:v>1180</c:v>
                </c:pt>
                <c:pt idx="118">
                  <c:v>1190</c:v>
                </c:pt>
                <c:pt idx="119">
                  <c:v>1200</c:v>
                </c:pt>
                <c:pt idx="120">
                  <c:v>1210</c:v>
                </c:pt>
                <c:pt idx="121">
                  <c:v>1220</c:v>
                </c:pt>
                <c:pt idx="122">
                  <c:v>1230</c:v>
                </c:pt>
                <c:pt idx="123">
                  <c:v>1240</c:v>
                </c:pt>
                <c:pt idx="124">
                  <c:v>1250</c:v>
                </c:pt>
                <c:pt idx="125">
                  <c:v>1260</c:v>
                </c:pt>
                <c:pt idx="126">
                  <c:v>1270</c:v>
                </c:pt>
                <c:pt idx="127">
                  <c:v>1280</c:v>
                </c:pt>
                <c:pt idx="128">
                  <c:v>1290</c:v>
                </c:pt>
                <c:pt idx="129">
                  <c:v>1300</c:v>
                </c:pt>
                <c:pt idx="130">
                  <c:v>1310</c:v>
                </c:pt>
                <c:pt idx="131">
                  <c:v>1320</c:v>
                </c:pt>
                <c:pt idx="132">
                  <c:v>1330</c:v>
                </c:pt>
                <c:pt idx="133">
                  <c:v>1340</c:v>
                </c:pt>
                <c:pt idx="134">
                  <c:v>1350</c:v>
                </c:pt>
                <c:pt idx="135">
                  <c:v>1360</c:v>
                </c:pt>
                <c:pt idx="136">
                  <c:v>1370</c:v>
                </c:pt>
                <c:pt idx="137">
                  <c:v>1380</c:v>
                </c:pt>
                <c:pt idx="138">
                  <c:v>1390</c:v>
                </c:pt>
                <c:pt idx="139">
                  <c:v>1400</c:v>
                </c:pt>
                <c:pt idx="140">
                  <c:v>1410</c:v>
                </c:pt>
                <c:pt idx="141">
                  <c:v>1420</c:v>
                </c:pt>
                <c:pt idx="142">
                  <c:v>1430</c:v>
                </c:pt>
                <c:pt idx="143">
                  <c:v>1440</c:v>
                </c:pt>
                <c:pt idx="144">
                  <c:v>1450</c:v>
                </c:pt>
                <c:pt idx="145">
                  <c:v>1460</c:v>
                </c:pt>
                <c:pt idx="146">
                  <c:v>1470</c:v>
                </c:pt>
                <c:pt idx="147">
                  <c:v>1480</c:v>
                </c:pt>
                <c:pt idx="148">
                  <c:v>1490</c:v>
                </c:pt>
                <c:pt idx="149">
                  <c:v>1500</c:v>
                </c:pt>
                <c:pt idx="150">
                  <c:v>1510</c:v>
                </c:pt>
                <c:pt idx="151">
                  <c:v>1520</c:v>
                </c:pt>
                <c:pt idx="152">
                  <c:v>1530</c:v>
                </c:pt>
                <c:pt idx="153">
                  <c:v>1540</c:v>
                </c:pt>
                <c:pt idx="154">
                  <c:v>1550</c:v>
                </c:pt>
                <c:pt idx="155">
                  <c:v>1560</c:v>
                </c:pt>
                <c:pt idx="156">
                  <c:v>1570</c:v>
                </c:pt>
                <c:pt idx="157">
                  <c:v>1580</c:v>
                </c:pt>
                <c:pt idx="158">
                  <c:v>1590</c:v>
                </c:pt>
                <c:pt idx="159">
                  <c:v>1600</c:v>
                </c:pt>
                <c:pt idx="160">
                  <c:v>1610</c:v>
                </c:pt>
                <c:pt idx="161">
                  <c:v>1620</c:v>
                </c:pt>
                <c:pt idx="162">
                  <c:v>1630</c:v>
                </c:pt>
                <c:pt idx="163">
                  <c:v>1640</c:v>
                </c:pt>
                <c:pt idx="164">
                  <c:v>1650</c:v>
                </c:pt>
                <c:pt idx="165">
                  <c:v>1660</c:v>
                </c:pt>
                <c:pt idx="166">
                  <c:v>1670</c:v>
                </c:pt>
                <c:pt idx="167">
                  <c:v>1680</c:v>
                </c:pt>
                <c:pt idx="168">
                  <c:v>1690</c:v>
                </c:pt>
                <c:pt idx="169">
                  <c:v>1700</c:v>
                </c:pt>
                <c:pt idx="170">
                  <c:v>1710</c:v>
                </c:pt>
                <c:pt idx="171">
                  <c:v>1720</c:v>
                </c:pt>
                <c:pt idx="172">
                  <c:v>1730</c:v>
                </c:pt>
                <c:pt idx="173">
                  <c:v>1740</c:v>
                </c:pt>
                <c:pt idx="174">
                  <c:v>1750</c:v>
                </c:pt>
                <c:pt idx="175">
                  <c:v>1760</c:v>
                </c:pt>
                <c:pt idx="176">
                  <c:v>1770</c:v>
                </c:pt>
                <c:pt idx="177">
                  <c:v>1780</c:v>
                </c:pt>
                <c:pt idx="178">
                  <c:v>1790</c:v>
                </c:pt>
                <c:pt idx="179">
                  <c:v>1800</c:v>
                </c:pt>
                <c:pt idx="180">
                  <c:v>1810</c:v>
                </c:pt>
                <c:pt idx="181">
                  <c:v>1820</c:v>
                </c:pt>
                <c:pt idx="182">
                  <c:v>1830</c:v>
                </c:pt>
                <c:pt idx="183">
                  <c:v>1840</c:v>
                </c:pt>
                <c:pt idx="184">
                  <c:v>1850</c:v>
                </c:pt>
                <c:pt idx="185">
                  <c:v>1860</c:v>
                </c:pt>
                <c:pt idx="186">
                  <c:v>1870</c:v>
                </c:pt>
                <c:pt idx="187">
                  <c:v>1880</c:v>
                </c:pt>
                <c:pt idx="188">
                  <c:v>1890</c:v>
                </c:pt>
                <c:pt idx="189">
                  <c:v>1900</c:v>
                </c:pt>
                <c:pt idx="190">
                  <c:v>1910</c:v>
                </c:pt>
                <c:pt idx="191">
                  <c:v>1920</c:v>
                </c:pt>
                <c:pt idx="192">
                  <c:v>1930</c:v>
                </c:pt>
                <c:pt idx="193">
                  <c:v>1940</c:v>
                </c:pt>
                <c:pt idx="194">
                  <c:v>1950</c:v>
                </c:pt>
                <c:pt idx="195">
                  <c:v>1960</c:v>
                </c:pt>
                <c:pt idx="196">
                  <c:v>1970</c:v>
                </c:pt>
                <c:pt idx="197">
                  <c:v>1980</c:v>
                </c:pt>
                <c:pt idx="198">
                  <c:v>1990</c:v>
                </c:pt>
                <c:pt idx="199">
                  <c:v>2000</c:v>
                </c:pt>
                <c:pt idx="200">
                  <c:v>2010</c:v>
                </c:pt>
                <c:pt idx="201">
                  <c:v>2020</c:v>
                </c:pt>
                <c:pt idx="202">
                  <c:v>2030</c:v>
                </c:pt>
                <c:pt idx="203">
                  <c:v>2040</c:v>
                </c:pt>
                <c:pt idx="204">
                  <c:v>2050</c:v>
                </c:pt>
                <c:pt idx="205">
                  <c:v>2060</c:v>
                </c:pt>
                <c:pt idx="206">
                  <c:v>2070</c:v>
                </c:pt>
                <c:pt idx="207">
                  <c:v>2080</c:v>
                </c:pt>
                <c:pt idx="208">
                  <c:v>2090</c:v>
                </c:pt>
                <c:pt idx="209">
                  <c:v>2100</c:v>
                </c:pt>
                <c:pt idx="210">
                  <c:v>2110</c:v>
                </c:pt>
                <c:pt idx="211">
                  <c:v>2120</c:v>
                </c:pt>
                <c:pt idx="212">
                  <c:v>2130</c:v>
                </c:pt>
                <c:pt idx="213">
                  <c:v>2140</c:v>
                </c:pt>
                <c:pt idx="214">
                  <c:v>2150</c:v>
                </c:pt>
                <c:pt idx="215">
                  <c:v>2160</c:v>
                </c:pt>
                <c:pt idx="216">
                  <c:v>2170</c:v>
                </c:pt>
                <c:pt idx="217">
                  <c:v>2180</c:v>
                </c:pt>
                <c:pt idx="218">
                  <c:v>2190</c:v>
                </c:pt>
                <c:pt idx="219">
                  <c:v>2200</c:v>
                </c:pt>
                <c:pt idx="220">
                  <c:v>2210</c:v>
                </c:pt>
                <c:pt idx="221">
                  <c:v>2220</c:v>
                </c:pt>
                <c:pt idx="222">
                  <c:v>2230</c:v>
                </c:pt>
                <c:pt idx="223">
                  <c:v>2240</c:v>
                </c:pt>
                <c:pt idx="224">
                  <c:v>2250</c:v>
                </c:pt>
                <c:pt idx="225">
                  <c:v>2260</c:v>
                </c:pt>
                <c:pt idx="226">
                  <c:v>2270</c:v>
                </c:pt>
                <c:pt idx="227">
                  <c:v>2280</c:v>
                </c:pt>
                <c:pt idx="228">
                  <c:v>2290</c:v>
                </c:pt>
                <c:pt idx="229">
                  <c:v>2300</c:v>
                </c:pt>
                <c:pt idx="230">
                  <c:v>2310</c:v>
                </c:pt>
                <c:pt idx="231">
                  <c:v>2320</c:v>
                </c:pt>
                <c:pt idx="232">
                  <c:v>2330</c:v>
                </c:pt>
                <c:pt idx="233">
                  <c:v>2340</c:v>
                </c:pt>
                <c:pt idx="234">
                  <c:v>2350</c:v>
                </c:pt>
                <c:pt idx="235">
                  <c:v>2360</c:v>
                </c:pt>
                <c:pt idx="236">
                  <c:v>2370</c:v>
                </c:pt>
                <c:pt idx="237">
                  <c:v>2380</c:v>
                </c:pt>
                <c:pt idx="238">
                  <c:v>2390</c:v>
                </c:pt>
                <c:pt idx="239">
                  <c:v>2400</c:v>
                </c:pt>
                <c:pt idx="240">
                  <c:v>2410</c:v>
                </c:pt>
                <c:pt idx="241">
                  <c:v>2420</c:v>
                </c:pt>
                <c:pt idx="242">
                  <c:v>2430</c:v>
                </c:pt>
                <c:pt idx="243">
                  <c:v>2440</c:v>
                </c:pt>
                <c:pt idx="244">
                  <c:v>2450</c:v>
                </c:pt>
                <c:pt idx="245">
                  <c:v>2460</c:v>
                </c:pt>
                <c:pt idx="246">
                  <c:v>2470</c:v>
                </c:pt>
                <c:pt idx="247">
                  <c:v>2480</c:v>
                </c:pt>
                <c:pt idx="248">
                  <c:v>2490</c:v>
                </c:pt>
                <c:pt idx="249">
                  <c:v>2500</c:v>
                </c:pt>
                <c:pt idx="250">
                  <c:v>2510</c:v>
                </c:pt>
                <c:pt idx="251">
                  <c:v>2520</c:v>
                </c:pt>
                <c:pt idx="252">
                  <c:v>2530</c:v>
                </c:pt>
                <c:pt idx="253">
                  <c:v>2540</c:v>
                </c:pt>
                <c:pt idx="254">
                  <c:v>2550</c:v>
                </c:pt>
                <c:pt idx="255">
                  <c:v>2560</c:v>
                </c:pt>
                <c:pt idx="256">
                  <c:v>2570</c:v>
                </c:pt>
                <c:pt idx="257">
                  <c:v>2580</c:v>
                </c:pt>
                <c:pt idx="258">
                  <c:v>2590</c:v>
                </c:pt>
                <c:pt idx="259">
                  <c:v>2600</c:v>
                </c:pt>
                <c:pt idx="260">
                  <c:v>2610</c:v>
                </c:pt>
                <c:pt idx="261">
                  <c:v>2620</c:v>
                </c:pt>
                <c:pt idx="262">
                  <c:v>2630</c:v>
                </c:pt>
                <c:pt idx="263">
                  <c:v>2640</c:v>
                </c:pt>
                <c:pt idx="264">
                  <c:v>2650</c:v>
                </c:pt>
                <c:pt idx="265">
                  <c:v>2660</c:v>
                </c:pt>
                <c:pt idx="266">
                  <c:v>2670</c:v>
                </c:pt>
                <c:pt idx="267">
                  <c:v>2680</c:v>
                </c:pt>
                <c:pt idx="268">
                  <c:v>2690</c:v>
                </c:pt>
                <c:pt idx="269">
                  <c:v>2700</c:v>
                </c:pt>
                <c:pt idx="270">
                  <c:v>2710</c:v>
                </c:pt>
                <c:pt idx="271">
                  <c:v>2720</c:v>
                </c:pt>
                <c:pt idx="272">
                  <c:v>2730</c:v>
                </c:pt>
                <c:pt idx="273">
                  <c:v>2740</c:v>
                </c:pt>
                <c:pt idx="274">
                  <c:v>2750</c:v>
                </c:pt>
                <c:pt idx="275">
                  <c:v>2760</c:v>
                </c:pt>
                <c:pt idx="276">
                  <c:v>2770</c:v>
                </c:pt>
                <c:pt idx="277">
                  <c:v>2780</c:v>
                </c:pt>
                <c:pt idx="278">
                  <c:v>2790</c:v>
                </c:pt>
                <c:pt idx="279">
                  <c:v>2800</c:v>
                </c:pt>
                <c:pt idx="280">
                  <c:v>2810</c:v>
                </c:pt>
                <c:pt idx="281">
                  <c:v>2820</c:v>
                </c:pt>
                <c:pt idx="282">
                  <c:v>2830</c:v>
                </c:pt>
                <c:pt idx="283">
                  <c:v>2840</c:v>
                </c:pt>
                <c:pt idx="284">
                  <c:v>2850</c:v>
                </c:pt>
                <c:pt idx="285">
                  <c:v>2860</c:v>
                </c:pt>
                <c:pt idx="286">
                  <c:v>2870</c:v>
                </c:pt>
                <c:pt idx="287">
                  <c:v>2880</c:v>
                </c:pt>
                <c:pt idx="288">
                  <c:v>2890</c:v>
                </c:pt>
                <c:pt idx="289">
                  <c:v>2900</c:v>
                </c:pt>
                <c:pt idx="290">
                  <c:v>2910</c:v>
                </c:pt>
                <c:pt idx="291">
                  <c:v>2920</c:v>
                </c:pt>
                <c:pt idx="292">
                  <c:v>2930</c:v>
                </c:pt>
                <c:pt idx="293">
                  <c:v>2940</c:v>
                </c:pt>
                <c:pt idx="294">
                  <c:v>2950</c:v>
                </c:pt>
                <c:pt idx="295">
                  <c:v>2960</c:v>
                </c:pt>
                <c:pt idx="296">
                  <c:v>2970</c:v>
                </c:pt>
                <c:pt idx="297">
                  <c:v>2980</c:v>
                </c:pt>
                <c:pt idx="298">
                  <c:v>2990</c:v>
                </c:pt>
                <c:pt idx="299">
                  <c:v>3000</c:v>
                </c:pt>
                <c:pt idx="300">
                  <c:v>3010</c:v>
                </c:pt>
                <c:pt idx="301">
                  <c:v>3020</c:v>
                </c:pt>
                <c:pt idx="302">
                  <c:v>3030</c:v>
                </c:pt>
                <c:pt idx="303">
                  <c:v>3040</c:v>
                </c:pt>
                <c:pt idx="304">
                  <c:v>3050</c:v>
                </c:pt>
                <c:pt idx="305">
                  <c:v>3060</c:v>
                </c:pt>
                <c:pt idx="306">
                  <c:v>3070</c:v>
                </c:pt>
                <c:pt idx="307">
                  <c:v>3080</c:v>
                </c:pt>
                <c:pt idx="308">
                  <c:v>3090</c:v>
                </c:pt>
                <c:pt idx="309">
                  <c:v>3100</c:v>
                </c:pt>
                <c:pt idx="310">
                  <c:v>3110</c:v>
                </c:pt>
                <c:pt idx="311">
                  <c:v>3120</c:v>
                </c:pt>
                <c:pt idx="312">
                  <c:v>3130</c:v>
                </c:pt>
                <c:pt idx="313">
                  <c:v>3140</c:v>
                </c:pt>
                <c:pt idx="314">
                  <c:v>3150</c:v>
                </c:pt>
                <c:pt idx="315">
                  <c:v>3160</c:v>
                </c:pt>
                <c:pt idx="316">
                  <c:v>3170</c:v>
                </c:pt>
                <c:pt idx="317">
                  <c:v>3180</c:v>
                </c:pt>
                <c:pt idx="318">
                  <c:v>3190</c:v>
                </c:pt>
                <c:pt idx="319">
                  <c:v>3200</c:v>
                </c:pt>
                <c:pt idx="320">
                  <c:v>3210</c:v>
                </c:pt>
                <c:pt idx="321">
                  <c:v>3220</c:v>
                </c:pt>
                <c:pt idx="322">
                  <c:v>3230</c:v>
                </c:pt>
                <c:pt idx="323">
                  <c:v>3240</c:v>
                </c:pt>
                <c:pt idx="324">
                  <c:v>3250</c:v>
                </c:pt>
                <c:pt idx="325">
                  <c:v>3260</c:v>
                </c:pt>
                <c:pt idx="326">
                  <c:v>3270</c:v>
                </c:pt>
                <c:pt idx="327">
                  <c:v>3280</c:v>
                </c:pt>
                <c:pt idx="328">
                  <c:v>3290</c:v>
                </c:pt>
                <c:pt idx="329">
                  <c:v>3300</c:v>
                </c:pt>
                <c:pt idx="330">
                  <c:v>3310</c:v>
                </c:pt>
                <c:pt idx="331">
                  <c:v>3320</c:v>
                </c:pt>
                <c:pt idx="332">
                  <c:v>3330</c:v>
                </c:pt>
                <c:pt idx="333">
                  <c:v>3340</c:v>
                </c:pt>
                <c:pt idx="334">
                  <c:v>3350</c:v>
                </c:pt>
                <c:pt idx="335">
                  <c:v>3360</c:v>
                </c:pt>
                <c:pt idx="336">
                  <c:v>3370</c:v>
                </c:pt>
                <c:pt idx="337">
                  <c:v>3380</c:v>
                </c:pt>
                <c:pt idx="338">
                  <c:v>3390</c:v>
                </c:pt>
                <c:pt idx="339">
                  <c:v>3400</c:v>
                </c:pt>
                <c:pt idx="340">
                  <c:v>3410</c:v>
                </c:pt>
                <c:pt idx="341">
                  <c:v>3420</c:v>
                </c:pt>
                <c:pt idx="342">
                  <c:v>3430</c:v>
                </c:pt>
                <c:pt idx="343">
                  <c:v>3440</c:v>
                </c:pt>
                <c:pt idx="344">
                  <c:v>3450</c:v>
                </c:pt>
                <c:pt idx="345">
                  <c:v>3460</c:v>
                </c:pt>
                <c:pt idx="346">
                  <c:v>3470</c:v>
                </c:pt>
                <c:pt idx="347">
                  <c:v>3480</c:v>
                </c:pt>
                <c:pt idx="348">
                  <c:v>3490</c:v>
                </c:pt>
                <c:pt idx="349">
                  <c:v>3500</c:v>
                </c:pt>
                <c:pt idx="350">
                  <c:v>3510</c:v>
                </c:pt>
                <c:pt idx="351">
                  <c:v>3520</c:v>
                </c:pt>
                <c:pt idx="352">
                  <c:v>3530</c:v>
                </c:pt>
                <c:pt idx="353">
                  <c:v>3540</c:v>
                </c:pt>
                <c:pt idx="354">
                  <c:v>3550</c:v>
                </c:pt>
                <c:pt idx="355">
                  <c:v>3560</c:v>
                </c:pt>
                <c:pt idx="356">
                  <c:v>3570</c:v>
                </c:pt>
                <c:pt idx="357">
                  <c:v>3580</c:v>
                </c:pt>
                <c:pt idx="358">
                  <c:v>3590</c:v>
                </c:pt>
                <c:pt idx="359">
                  <c:v>3600</c:v>
                </c:pt>
                <c:pt idx="360">
                  <c:v>3610</c:v>
                </c:pt>
                <c:pt idx="361">
                  <c:v>3620</c:v>
                </c:pt>
                <c:pt idx="362">
                  <c:v>3630</c:v>
                </c:pt>
                <c:pt idx="363">
                  <c:v>3640</c:v>
                </c:pt>
                <c:pt idx="364">
                  <c:v>3650</c:v>
                </c:pt>
                <c:pt idx="365">
                  <c:v>3660</c:v>
                </c:pt>
                <c:pt idx="366">
                  <c:v>3670</c:v>
                </c:pt>
                <c:pt idx="367">
                  <c:v>3680</c:v>
                </c:pt>
                <c:pt idx="368">
                  <c:v>3690</c:v>
                </c:pt>
                <c:pt idx="369">
                  <c:v>3700</c:v>
                </c:pt>
                <c:pt idx="370">
                  <c:v>3710</c:v>
                </c:pt>
                <c:pt idx="371">
                  <c:v>3720</c:v>
                </c:pt>
                <c:pt idx="372">
                  <c:v>3730</c:v>
                </c:pt>
                <c:pt idx="373">
                  <c:v>3740</c:v>
                </c:pt>
                <c:pt idx="374">
                  <c:v>3750</c:v>
                </c:pt>
                <c:pt idx="375">
                  <c:v>3760</c:v>
                </c:pt>
                <c:pt idx="376">
                  <c:v>3770</c:v>
                </c:pt>
                <c:pt idx="377">
                  <c:v>3780</c:v>
                </c:pt>
                <c:pt idx="378">
                  <c:v>3790</c:v>
                </c:pt>
                <c:pt idx="379">
                  <c:v>3800</c:v>
                </c:pt>
                <c:pt idx="380">
                  <c:v>3810</c:v>
                </c:pt>
                <c:pt idx="381">
                  <c:v>3820</c:v>
                </c:pt>
                <c:pt idx="382">
                  <c:v>3830</c:v>
                </c:pt>
                <c:pt idx="383">
                  <c:v>3840</c:v>
                </c:pt>
                <c:pt idx="384">
                  <c:v>3850</c:v>
                </c:pt>
                <c:pt idx="385">
                  <c:v>3860</c:v>
                </c:pt>
                <c:pt idx="386">
                  <c:v>3870</c:v>
                </c:pt>
                <c:pt idx="387">
                  <c:v>3880</c:v>
                </c:pt>
                <c:pt idx="388">
                  <c:v>3890</c:v>
                </c:pt>
                <c:pt idx="389">
                  <c:v>3900</c:v>
                </c:pt>
                <c:pt idx="390">
                  <c:v>3910</c:v>
                </c:pt>
                <c:pt idx="391">
                  <c:v>3920</c:v>
                </c:pt>
                <c:pt idx="392">
                  <c:v>3930</c:v>
                </c:pt>
                <c:pt idx="393">
                  <c:v>3940</c:v>
                </c:pt>
                <c:pt idx="394">
                  <c:v>3950</c:v>
                </c:pt>
                <c:pt idx="395">
                  <c:v>3960</c:v>
                </c:pt>
                <c:pt idx="396">
                  <c:v>3970</c:v>
                </c:pt>
                <c:pt idx="397">
                  <c:v>3980</c:v>
                </c:pt>
                <c:pt idx="398">
                  <c:v>3990</c:v>
                </c:pt>
                <c:pt idx="399">
                  <c:v>4000</c:v>
                </c:pt>
              </c:numCache>
            </c:numRef>
          </c:xVal>
          <c:yVal>
            <c:numRef>
              <c:f>Feuil1!$H$4:$H$403</c:f>
              <c:numCache>
                <c:formatCode>General</c:formatCode>
                <c:ptCount val="400"/>
                <c:pt idx="0">
                  <c:v>7.6946539766706367E-85</c:v>
                </c:pt>
                <c:pt idx="1">
                  <c:v>5.3026927104211627E-32</c:v>
                </c:pt>
                <c:pt idx="2">
                  <c:v>9.0892060051562078E-15</c:v>
                </c:pt>
                <c:pt idx="3">
                  <c:v>2.4607934061482848E-6</c:v>
                </c:pt>
                <c:pt idx="4">
                  <c:v>0.21921528061459111</c:v>
                </c:pt>
                <c:pt idx="5">
                  <c:v>369.71047008549425</c:v>
                </c:pt>
                <c:pt idx="6">
                  <c:v>66208.154851166109</c:v>
                </c:pt>
                <c:pt idx="7">
                  <c:v>2963394.7841269108</c:v>
                </c:pt>
                <c:pt idx="8">
                  <c:v>53157846.861345835</c:v>
                </c:pt>
                <c:pt idx="9">
                  <c:v>506305114.30917221</c:v>
                </c:pt>
                <c:pt idx="10">
                  <c:v>3058522990.5537906</c:v>
                </c:pt>
                <c:pt idx="11">
                  <c:v>13181191286.704752</c:v>
                </c:pt>
                <c:pt idx="12">
                  <c:v>43939501391.785721</c:v>
                </c:pt>
                <c:pt idx="13">
                  <c:v>119981023696.55345</c:v>
                </c:pt>
                <c:pt idx="14">
                  <c:v>279803536914.56006</c:v>
                </c:pt>
                <c:pt idx="15">
                  <c:v>574872814885.44421</c:v>
                </c:pt>
                <c:pt idx="16">
                  <c:v>1065396900507.9011</c:v>
                </c:pt>
                <c:pt idx="17">
                  <c:v>1813759617345.3579</c:v>
                </c:pt>
                <c:pt idx="18">
                  <c:v>2877217375016.793</c:v>
                </c:pt>
                <c:pt idx="19">
                  <c:v>4301398387026.6401</c:v>
                </c:pt>
                <c:pt idx="20">
                  <c:v>6115653090882.4121</c:v>
                </c:pt>
                <c:pt idx="21">
                  <c:v>8330691609962.7168</c:v>
                </c:pt>
                <c:pt idx="22">
                  <c:v>10938423757510.479</c:v>
                </c:pt>
                <c:pt idx="23">
                  <c:v>13913583129072.172</c:v>
                </c:pt>
                <c:pt idx="24">
                  <c:v>17216571279659.26</c:v>
                </c:pt>
                <c:pt idx="25">
                  <c:v>20796955889917.363</c:v>
                </c:pt>
                <c:pt idx="26">
                  <c:v>24597141411678.699</c:v>
                </c:pt>
                <c:pt idx="27">
                  <c:v>28555852913980.977</c:v>
                </c:pt>
                <c:pt idx="28">
                  <c:v>32611199532104.035</c:v>
                </c:pt>
                <c:pt idx="29">
                  <c:v>36703193467058.172</c:v>
                </c:pt>
                <c:pt idx="30">
                  <c:v>40775685554226.641</c:v>
                </c:pt>
                <c:pt idx="31">
                  <c:v>44777738000161.242</c:v>
                </c:pt>
                <c:pt idx="32">
                  <c:v>48664491964620.102</c:v>
                </c:pt>
                <c:pt idx="33">
                  <c:v>52397606889874.984</c:v>
                </c:pt>
                <c:pt idx="34">
                  <c:v>55945354715680.898</c:v>
                </c:pt>
                <c:pt idx="35">
                  <c:v>59282449685784.93</c:v>
                </c:pt>
                <c:pt idx="36">
                  <c:v>62389686819322.648</c:v>
                </c:pt>
                <c:pt idx="37">
                  <c:v>65253451868002.531</c:v>
                </c:pt>
                <c:pt idx="38">
                  <c:v>67865154497252.148</c:v>
                </c:pt>
                <c:pt idx="39">
                  <c:v>70220625667066.18</c:v>
                </c:pt>
                <c:pt idx="40">
                  <c:v>72319510414884.984</c:v>
                </c:pt>
                <c:pt idx="41">
                  <c:v>74164678784900.5</c:v>
                </c:pt>
                <c:pt idx="42">
                  <c:v>75761670603208.937</c:v>
                </c:pt>
                <c:pt idx="43">
                  <c:v>77118184120811.859</c:v>
                </c:pt>
                <c:pt idx="44">
                  <c:v>78243614110492.812</c:v>
                </c:pt>
                <c:pt idx="45">
                  <c:v>79148641644897.094</c:v>
                </c:pt>
                <c:pt idx="46">
                  <c:v>79844875327215.859</c:v>
                </c:pt>
                <c:pt idx="47">
                  <c:v>80344542024786.141</c:v>
                </c:pt>
                <c:pt idx="48">
                  <c:v>80660224017572.031</c:v>
                </c:pt>
                <c:pt idx="49">
                  <c:v>80804638785839.266</c:v>
                </c:pt>
                <c:pt idx="50">
                  <c:v>80790457313390.828</c:v>
                </c:pt>
                <c:pt idx="51">
                  <c:v>80630156683588.437</c:v>
                </c:pt>
                <c:pt idx="52">
                  <c:v>80335902822315.75</c:v>
                </c:pt>
                <c:pt idx="53">
                  <c:v>79919459438026.422</c:v>
                </c:pt>
                <c:pt idx="54">
                  <c:v>79392119480321.359</c:v>
                </c:pt>
                <c:pt idx="55">
                  <c:v>78764655752238.516</c:v>
                </c:pt>
                <c:pt idx="56">
                  <c:v>78047287643517.266</c:v>
                </c:pt>
                <c:pt idx="57">
                  <c:v>77249661285344.391</c:v>
                </c:pt>
                <c:pt idx="58">
                  <c:v>76380840749701.594</c:v>
                </c:pt>
                <c:pt idx="59">
                  <c:v>75449308220735.937</c:v>
                </c:pt>
                <c:pt idx="60">
                  <c:v>74462971346949.141</c:v>
                </c:pt>
                <c:pt idx="61">
                  <c:v>73429176239105.766</c:v>
                </c:pt>
                <c:pt idx="62">
                  <c:v>72354724808859.516</c:v>
                </c:pt>
                <c:pt idx="63">
                  <c:v>71245895347585.641</c:v>
                </c:pt>
                <c:pt idx="64">
                  <c:v>70108465424933.133</c:v>
                </c:pt>
                <c:pt idx="65">
                  <c:v>68947736343771.805</c:v>
                </c:pt>
                <c:pt idx="66">
                  <c:v>67768558524389.203</c:v>
                </c:pt>
                <c:pt idx="67">
                  <c:v>66575357307962.336</c:v>
                </c:pt>
                <c:pt idx="68">
                  <c:v>65372158769487</c:v>
                </c:pt>
                <c:pt idx="69">
                  <c:v>64162615215413.844</c:v>
                </c:pt>
                <c:pt idx="70">
                  <c:v>62950030113041.781</c:v>
                </c:pt>
                <c:pt idx="71">
                  <c:v>61737382258932.102</c:v>
                </c:pt>
                <c:pt idx="72">
                  <c:v>60527349043774.211</c:v>
                </c:pt>
                <c:pt idx="73">
                  <c:v>59322328712638.945</c:v>
                </c:pt>
                <c:pt idx="74">
                  <c:v>58124461553627.109</c:v>
                </c:pt>
                <c:pt idx="75">
                  <c:v>56935649975663.242</c:v>
                </c:pt>
                <c:pt idx="76">
                  <c:v>55757577458544.555</c:v>
                </c:pt>
                <c:pt idx="77">
                  <c:v>54591726376178.086</c:v>
                </c:pt>
                <c:pt idx="78">
                  <c:v>53439394707948.062</c:v>
                </c:pt>
                <c:pt idx="79">
                  <c:v>52301711663975.875</c:v>
                </c:pt>
                <c:pt idx="80">
                  <c:v>51179652258208.305</c:v>
                </c:pt>
                <c:pt idx="81">
                  <c:v>50074050869253.437</c:v>
                </c:pt>
                <c:pt idx="82">
                  <c:v>48985613833069.578</c:v>
                </c:pt>
                <c:pt idx="83">
                  <c:v>47914931114336.555</c:v>
                </c:pt>
                <c:pt idx="84">
                  <c:v>46862487104876.203</c:v>
                </c:pt>
                <c:pt idx="85">
                  <c:v>45828670598079.344</c:v>
                </c:pt>
                <c:pt idx="86">
                  <c:v>44813783988138.656</c:v>
                </c:pt>
                <c:pt idx="87">
                  <c:v>43818051742139.43</c:v>
                </c:pt>
                <c:pt idx="88">
                  <c:v>42841628191869.687</c:v>
                </c:pt>
                <c:pt idx="89">
                  <c:v>41884604690679.305</c:v>
                </c:pt>
                <c:pt idx="90">
                  <c:v>40947016178948.102</c:v>
                </c:pt>
                <c:pt idx="91">
                  <c:v>40028847199782.477</c:v>
                </c:pt>
                <c:pt idx="92">
                  <c:v>39130037404516.109</c:v>
                </c:pt>
                <c:pt idx="93">
                  <c:v>38250486585488.773</c:v>
                </c:pt>
                <c:pt idx="94">
                  <c:v>37390059271459.523</c:v>
                </c:pt>
                <c:pt idx="95">
                  <c:v>36548588918904.68</c:v>
                </c:pt>
                <c:pt idx="96">
                  <c:v>35725881730385.844</c:v>
                </c:pt>
                <c:pt idx="97">
                  <c:v>34921720129159.805</c:v>
                </c:pt>
                <c:pt idx="98">
                  <c:v>34135865917262.277</c:v>
                </c:pt>
                <c:pt idx="99">
                  <c:v>33368063142432.547</c:v>
                </c:pt>
                <c:pt idx="100">
                  <c:v>32618040697469.496</c:v>
                </c:pt>
                <c:pt idx="101">
                  <c:v>31885514673919.957</c:v>
                </c:pt>
                <c:pt idx="102">
                  <c:v>31170190490404.031</c:v>
                </c:pt>
                <c:pt idx="103">
                  <c:v>30471764814374.801</c:v>
                </c:pt>
                <c:pt idx="104">
                  <c:v>29789927294695.426</c:v>
                </c:pt>
                <c:pt idx="105">
                  <c:v>29124362121090.219</c:v>
                </c:pt>
                <c:pt idx="106">
                  <c:v>28474749425284.437</c:v>
                </c:pt>
                <c:pt idx="107">
                  <c:v>27840766537491.625</c:v>
                </c:pt>
                <c:pt idx="108">
                  <c:v>27222089110827.523</c:v>
                </c:pt>
                <c:pt idx="109">
                  <c:v>26618392125228.523</c:v>
                </c:pt>
                <c:pt idx="110">
                  <c:v>26029350781520.539</c:v>
                </c:pt>
                <c:pt idx="111">
                  <c:v>25454641295422.496</c:v>
                </c:pt>
                <c:pt idx="112">
                  <c:v>24893941600468.598</c:v>
                </c:pt>
                <c:pt idx="113">
                  <c:v>24346931968095.234</c:v>
                </c:pt>
                <c:pt idx="114">
                  <c:v>23813295552455.035</c:v>
                </c:pt>
                <c:pt idx="115">
                  <c:v>23292718866890.426</c:v>
                </c:pt>
                <c:pt idx="116">
                  <c:v>22784892198417.695</c:v>
                </c:pt>
                <c:pt idx="117">
                  <c:v>22289509966036.59</c:v>
                </c:pt>
                <c:pt idx="118">
                  <c:v>21806271028187.277</c:v>
                </c:pt>
                <c:pt idx="119">
                  <c:v>21334878944222.09</c:v>
                </c:pt>
                <c:pt idx="120">
                  <c:v>20875042194342.07</c:v>
                </c:pt>
                <c:pt idx="121">
                  <c:v>20426474362064.453</c:v>
                </c:pt>
                <c:pt idx="122">
                  <c:v>19988894282934.215</c:v>
                </c:pt>
                <c:pt idx="123">
                  <c:v>19562026162869.355</c:v>
                </c:pt>
                <c:pt idx="124">
                  <c:v>19145599669232.09</c:v>
                </c:pt>
                <c:pt idx="125">
                  <c:v>18739349997445.641</c:v>
                </c:pt>
                <c:pt idx="126">
                  <c:v>18343017915726.07</c:v>
                </c:pt>
                <c:pt idx="127">
                  <c:v>17956349790269.742</c:v>
                </c:pt>
                <c:pt idx="128">
                  <c:v>17579097593026.578</c:v>
                </c:pt>
                <c:pt idx="129">
                  <c:v>17211018893997.48</c:v>
                </c:pt>
                <c:pt idx="130">
                  <c:v>16851876839817.604</c:v>
                </c:pt>
                <c:pt idx="131">
                  <c:v>16501440120226.654</c:v>
                </c:pt>
                <c:pt idx="132">
                  <c:v>16159482923879.285</c:v>
                </c:pt>
                <c:pt idx="133">
                  <c:v>15825784884814.428</c:v>
                </c:pt>
                <c:pt idx="134">
                  <c:v>15500131020778.508</c:v>
                </c:pt>
                <c:pt idx="135">
                  <c:v>15182311664485.363</c:v>
                </c:pt>
                <c:pt idx="136">
                  <c:v>14872122388792.369</c:v>
                </c:pt>
                <c:pt idx="137">
                  <c:v>14569363926678.229</c:v>
                </c:pt>
                <c:pt idx="138">
                  <c:v>14273842086822.42</c:v>
                </c:pt>
                <c:pt idx="139">
                  <c:v>13985367665507.346</c:v>
                </c:pt>
                <c:pt idx="140">
                  <c:v>13703756355493.396</c:v>
                </c:pt>
                <c:pt idx="141">
                  <c:v>13428828652451.375</c:v>
                </c:pt>
                <c:pt idx="142">
                  <c:v>13160409759477.84</c:v>
                </c:pt>
                <c:pt idx="143">
                  <c:v>12898329490164.189</c:v>
                </c:pt>
                <c:pt idx="144">
                  <c:v>12642422170641.637</c:v>
                </c:pt>
                <c:pt idx="145">
                  <c:v>12392526540978.785</c:v>
                </c:pt>
                <c:pt idx="146">
                  <c:v>12148485656268.062</c:v>
                </c:pt>
                <c:pt idx="147">
                  <c:v>11910146787699.822</c:v>
                </c:pt>
                <c:pt idx="148">
                  <c:v>11677361323889.461</c:v>
                </c:pt>
                <c:pt idx="149">
                  <c:v>11449984672691.871</c:v>
                </c:pt>
                <c:pt idx="150">
                  <c:v>11227876163710.152</c:v>
                </c:pt>
                <c:pt idx="151">
                  <c:v>11010898951679.783</c:v>
                </c:pt>
                <c:pt idx="152">
                  <c:v>10798919920886.924</c:v>
                </c:pt>
                <c:pt idx="153">
                  <c:v>10591809590758.58</c:v>
                </c:pt>
                <c:pt idx="154">
                  <c:v>10389442022743.729</c:v>
                </c:pt>
                <c:pt idx="155">
                  <c:v>10191694728587.441</c:v>
                </c:pt>
                <c:pt idx="156">
                  <c:v>9998448580084.5898</c:v>
                </c:pt>
                <c:pt idx="157">
                  <c:v>9809587720386.3789</c:v>
                </c:pt>
                <c:pt idx="158">
                  <c:v>9624999476919.832</c:v>
                </c:pt>
                <c:pt idx="159">
                  <c:v>9444574275969.5742</c:v>
                </c:pt>
                <c:pt idx="160">
                  <c:v>9268205558961.0918</c:v>
                </c:pt>
                <c:pt idx="161">
                  <c:v>9095789700475.5547</c:v>
                </c:pt>
                <c:pt idx="162">
                  <c:v>8927225928018.0957</c:v>
                </c:pt>
                <c:pt idx="163">
                  <c:v>8762416243554.4102</c:v>
                </c:pt>
                <c:pt idx="164">
                  <c:v>8601265346823.9199</c:v>
                </c:pt>
                <c:pt idx="165">
                  <c:v>8443680560431.9102</c:v>
                </c:pt>
                <c:pt idx="166">
                  <c:v>8289571756718.2197</c:v>
                </c:pt>
                <c:pt idx="167">
                  <c:v>8138851286395.1797</c:v>
                </c:pt>
                <c:pt idx="168">
                  <c:v>7991433908943.8047</c:v>
                </c:pt>
                <c:pt idx="169">
                  <c:v>7847236724753.5498</c:v>
                </c:pt>
                <c:pt idx="170">
                  <c:v>7706179108987.9062</c:v>
                </c:pt>
                <c:pt idx="171">
                  <c:v>7568182647155.5254</c:v>
                </c:pt>
                <c:pt idx="172">
                  <c:v>7433171072364.0771</c:v>
                </c:pt>
                <c:pt idx="173">
                  <c:v>7301070204232.1816</c:v>
                </c:pt>
                <c:pt idx="174">
                  <c:v>7171807889433.0518</c:v>
                </c:pt>
                <c:pt idx="175">
                  <c:v>7045313943841.9932</c:v>
                </c:pt>
                <c:pt idx="176">
                  <c:v>6921520096258.6787</c:v>
                </c:pt>
                <c:pt idx="177">
                  <c:v>6800359933674.3066</c:v>
                </c:pt>
                <c:pt idx="178">
                  <c:v>6681768848052.71</c:v>
                </c:pt>
                <c:pt idx="179">
                  <c:v>6565683984594.1631</c:v>
                </c:pt>
                <c:pt idx="180">
                  <c:v>6452044191449.8975</c:v>
                </c:pt>
                <c:pt idx="181">
                  <c:v>6340789970855.1855</c:v>
                </c:pt>
                <c:pt idx="182">
                  <c:v>6231863431648.6475</c:v>
                </c:pt>
                <c:pt idx="183">
                  <c:v>6125208243145.3037</c:v>
                </c:pt>
                <c:pt idx="184">
                  <c:v>6020769590330.9229</c:v>
                </c:pt>
                <c:pt idx="185">
                  <c:v>5918494130345.3232</c:v>
                </c:pt>
                <c:pt idx="186">
                  <c:v>5818329950222.5449</c:v>
                </c:pt>
                <c:pt idx="187">
                  <c:v>5720226525855.8477</c:v>
                </c:pt>
                <c:pt idx="188">
                  <c:v>5624134682156.1025</c:v>
                </c:pt>
                <c:pt idx="189">
                  <c:v>5530006554372.2051</c:v>
                </c:pt>
                <c:pt idx="190">
                  <c:v>5437795550542.7627</c:v>
                </c:pt>
                <c:pt idx="191">
                  <c:v>5347456315048.6201</c:v>
                </c:pt>
                <c:pt idx="192">
                  <c:v>5258944693236.3906</c:v>
                </c:pt>
                <c:pt idx="193">
                  <c:v>5172217697083.4395</c:v>
                </c:pt>
                <c:pt idx="194">
                  <c:v>5087233471875.6172</c:v>
                </c:pt>
                <c:pt idx="195">
                  <c:v>5003951263869.3809</c:v>
                </c:pt>
                <c:pt idx="196">
                  <c:v>4922331388910.3906</c:v>
                </c:pt>
                <c:pt idx="197">
                  <c:v>4842335201981.6211</c:v>
                </c:pt>
                <c:pt idx="198">
                  <c:v>4763925067654.2627</c:v>
                </c:pt>
                <c:pt idx="199">
                  <c:v>4687064331415.3896</c:v>
                </c:pt>
                <c:pt idx="200">
                  <c:v>4611717291847.1191</c:v>
                </c:pt>
                <c:pt idx="201">
                  <c:v>4537849173632.3018</c:v>
                </c:pt>
                <c:pt idx="202">
                  <c:v>4465426101362.5986</c:v>
                </c:pt>
                <c:pt idx="203">
                  <c:v>4394415074125.4214</c:v>
                </c:pt>
                <c:pt idx="204">
                  <c:v>4324783940846.5415</c:v>
                </c:pt>
                <c:pt idx="205">
                  <c:v>4256501376366.1309</c:v>
                </c:pt>
                <c:pt idx="206">
                  <c:v>4189536858226.229</c:v>
                </c:pt>
                <c:pt idx="207">
                  <c:v>4123860644148.5083</c:v>
                </c:pt>
                <c:pt idx="208">
                  <c:v>4059443750181.5923</c:v>
                </c:pt>
                <c:pt idx="209">
                  <c:v>3996257929497.7832</c:v>
                </c:pt>
                <c:pt idx="210">
                  <c:v>3934275651819.6636</c:v>
                </c:pt>
                <c:pt idx="211">
                  <c:v>3873470083457.5278</c:v>
                </c:pt>
                <c:pt idx="212">
                  <c:v>3813815067939.167</c:v>
                </c:pt>
                <c:pt idx="213">
                  <c:v>3755285107214.0146</c:v>
                </c:pt>
                <c:pt idx="214">
                  <c:v>3697855343414.2622</c:v>
                </c:pt>
                <c:pt idx="215">
                  <c:v>3641501541155.8813</c:v>
                </c:pt>
                <c:pt idx="216">
                  <c:v>3586200070363.2646</c:v>
                </c:pt>
                <c:pt idx="217">
                  <c:v>3531927889601.356</c:v>
                </c:pt>
                <c:pt idx="218">
                  <c:v>3478662529899.8955</c:v>
                </c:pt>
                <c:pt idx="219">
                  <c:v>3426382079054.6157</c:v>
                </c:pt>
                <c:pt idx="220">
                  <c:v>3375065166390.9424</c:v>
                </c:pt>
                <c:pt idx="221">
                  <c:v>3324690947975.8945</c:v>
                </c:pt>
                <c:pt idx="222">
                  <c:v>3275239092264.6108</c:v>
                </c:pt>
                <c:pt idx="223">
                  <c:v>3226689766168.0156</c:v>
                </c:pt>
                <c:pt idx="224">
                  <c:v>3179023621528.9058</c:v>
                </c:pt>
                <c:pt idx="225">
                  <c:v>3132221781993.7715</c:v>
                </c:pt>
                <c:pt idx="226">
                  <c:v>3086265830268.3467</c:v>
                </c:pt>
                <c:pt idx="227">
                  <c:v>3041137795745.0776</c:v>
                </c:pt>
                <c:pt idx="228">
                  <c:v>2996820142491.0767</c:v>
                </c:pt>
                <c:pt idx="229">
                  <c:v>2953295757585.5962</c:v>
                </c:pt>
                <c:pt idx="230">
                  <c:v>2910547939796.271</c:v>
                </c:pt>
                <c:pt idx="231">
                  <c:v>2868560388583.7441</c:v>
                </c:pt>
                <c:pt idx="232">
                  <c:v>2827317193424.6748</c:v>
                </c:pt>
                <c:pt idx="233">
                  <c:v>2786802823443.3369</c:v>
                </c:pt>
                <c:pt idx="234">
                  <c:v>2747002117342.4312</c:v>
                </c:pt>
                <c:pt idx="235">
                  <c:v>2707900273623.9111</c:v>
                </c:pt>
                <c:pt idx="236">
                  <c:v>2669482841091.0356</c:v>
                </c:pt>
                <c:pt idx="237">
                  <c:v>2631735709623.0103</c:v>
                </c:pt>
                <c:pt idx="238">
                  <c:v>2594645101213.9561</c:v>
                </c:pt>
                <c:pt idx="239">
                  <c:v>2558197561268.1421</c:v>
                </c:pt>
                <c:pt idx="240">
                  <c:v>2522379950143.6802</c:v>
                </c:pt>
                <c:pt idx="241">
                  <c:v>2487179434937.145</c:v>
                </c:pt>
                <c:pt idx="242">
                  <c:v>2452583481501.8096</c:v>
                </c:pt>
                <c:pt idx="243">
                  <c:v>2418579846692.397</c:v>
                </c:pt>
                <c:pt idx="244">
                  <c:v>2385156570829.5103</c:v>
                </c:pt>
                <c:pt idx="245">
                  <c:v>2352301970377.0747</c:v>
                </c:pt>
                <c:pt idx="246">
                  <c:v>2320004630826.3906</c:v>
                </c:pt>
                <c:pt idx="247">
                  <c:v>2288253399780.5215</c:v>
                </c:pt>
                <c:pt idx="248">
                  <c:v>2257037380233.0103</c:v>
                </c:pt>
                <c:pt idx="249">
                  <c:v>2226345924035.0937</c:v>
                </c:pt>
                <c:pt idx="250">
                  <c:v>2196168625545.6987</c:v>
                </c:pt>
                <c:pt idx="251">
                  <c:v>2166495315458.7681</c:v>
                </c:pt>
                <c:pt idx="252">
                  <c:v>2137316054802.6431</c:v>
                </c:pt>
                <c:pt idx="253">
                  <c:v>2108621129106.2739</c:v>
                </c:pt>
                <c:pt idx="254">
                  <c:v>2080401042727.333</c:v>
                </c:pt>
                <c:pt idx="255">
                  <c:v>2052646513337.397</c:v>
                </c:pt>
                <c:pt idx="256">
                  <c:v>2025348466559.5012</c:v>
                </c:pt>
                <c:pt idx="257">
                  <c:v>1998498030753.5645</c:v>
                </c:pt>
                <c:pt idx="258">
                  <c:v>1972086531945.2666</c:v>
                </c:pt>
                <c:pt idx="259">
                  <c:v>1946105488894.1506</c:v>
                </c:pt>
                <c:pt idx="260">
                  <c:v>1920546608296.8252</c:v>
                </c:pt>
                <c:pt idx="261">
                  <c:v>1895401780121.2791</c:v>
                </c:pt>
                <c:pt idx="262">
                  <c:v>1870663073068.4429</c:v>
                </c:pt>
                <c:pt idx="263">
                  <c:v>1846322730157.2495</c:v>
                </c:pt>
                <c:pt idx="264">
                  <c:v>1822373164429.5754</c:v>
                </c:pt>
                <c:pt idx="265">
                  <c:v>1798806954771.5408</c:v>
                </c:pt>
                <c:pt idx="266">
                  <c:v>1775616841847.7722</c:v>
                </c:pt>
                <c:pt idx="267">
                  <c:v>1752795724145.3049</c:v>
                </c:pt>
                <c:pt idx="268">
                  <c:v>1730336654123.9683</c:v>
                </c:pt>
                <c:pt idx="269">
                  <c:v>1708232834470.1113</c:v>
                </c:pt>
                <c:pt idx="270">
                  <c:v>1686477614450.6982</c:v>
                </c:pt>
                <c:pt idx="271">
                  <c:v>1665064486364.8496</c:v>
                </c:pt>
                <c:pt idx="272">
                  <c:v>1643987082090.0132</c:v>
                </c:pt>
                <c:pt idx="273">
                  <c:v>1623239169720.0276</c:v>
                </c:pt>
                <c:pt idx="274">
                  <c:v>1602814650292.4314</c:v>
                </c:pt>
                <c:pt idx="275">
                  <c:v>1582707554602.4602</c:v>
                </c:pt>
                <c:pt idx="276">
                  <c:v>1562912040101.2202</c:v>
                </c:pt>
                <c:pt idx="277">
                  <c:v>1543422387875.6501</c:v>
                </c:pt>
                <c:pt idx="278">
                  <c:v>1524232999707.9119</c:v>
                </c:pt>
                <c:pt idx="279">
                  <c:v>1505338395211.9565</c:v>
                </c:pt>
                <c:pt idx="280">
                  <c:v>1486733209045.0681</c:v>
                </c:pt>
                <c:pt idx="281">
                  <c:v>1468412188192.2312</c:v>
                </c:pt>
                <c:pt idx="282">
                  <c:v>1450370189321.2886</c:v>
                </c:pt>
                <c:pt idx="283">
                  <c:v>1432602176206.8621</c:v>
                </c:pt>
                <c:pt idx="284">
                  <c:v>1415103217221.1006</c:v>
                </c:pt>
                <c:pt idx="285">
                  <c:v>1397868482889.3657</c:v>
                </c:pt>
                <c:pt idx="286">
                  <c:v>1380893243509.041</c:v>
                </c:pt>
                <c:pt idx="287">
                  <c:v>1364172866829.6772</c:v>
                </c:pt>
                <c:pt idx="288">
                  <c:v>1347702815792.7529</c:v>
                </c:pt>
                <c:pt idx="289">
                  <c:v>1331478646329.4124</c:v>
                </c:pt>
                <c:pt idx="290">
                  <c:v>1315496005214.5139</c:v>
                </c:pt>
                <c:pt idx="291">
                  <c:v>1299750627975.4644</c:v>
                </c:pt>
                <c:pt idx="292">
                  <c:v>1284238336854.2971</c:v>
                </c:pt>
                <c:pt idx="293">
                  <c:v>1268955038821.5134</c:v>
                </c:pt>
                <c:pt idx="294">
                  <c:v>1253896723640.2676</c:v>
                </c:pt>
                <c:pt idx="295">
                  <c:v>1239059461979.4932</c:v>
                </c:pt>
                <c:pt idx="296">
                  <c:v>1224439403574.6316</c:v>
                </c:pt>
                <c:pt idx="297">
                  <c:v>1210032775434.6494</c:v>
                </c:pt>
                <c:pt idx="298">
                  <c:v>1195835880094.0591</c:v>
                </c:pt>
                <c:pt idx="299">
                  <c:v>1181845093908.7576</c:v>
                </c:pt>
                <c:pt idx="300">
                  <c:v>1168056865394.4167</c:v>
                </c:pt>
                <c:pt idx="301">
                  <c:v>1154467713606.3242</c:v>
                </c:pt>
                <c:pt idx="302">
                  <c:v>1141074226559.5249</c:v>
                </c:pt>
                <c:pt idx="303">
                  <c:v>1127873059688.1553</c:v>
                </c:pt>
                <c:pt idx="304">
                  <c:v>1114860934342.9329</c:v>
                </c:pt>
                <c:pt idx="305">
                  <c:v>1102034636325.7576</c:v>
                </c:pt>
                <c:pt idx="306">
                  <c:v>1089391014460.4189</c:v>
                </c:pt>
                <c:pt idx="307">
                  <c:v>1076926979198.4475</c:v>
                </c:pt>
                <c:pt idx="308">
                  <c:v>1064639501259.1659</c:v>
                </c:pt>
                <c:pt idx="309">
                  <c:v>1052525610303.0072</c:v>
                </c:pt>
                <c:pt idx="310">
                  <c:v>1040582393637.2393</c:v>
                </c:pt>
                <c:pt idx="311">
                  <c:v>1028806994953.1952</c:v>
                </c:pt>
                <c:pt idx="312">
                  <c:v>1017196613094.2061</c:v>
                </c:pt>
                <c:pt idx="313">
                  <c:v>1005748500853.3943</c:v>
                </c:pt>
                <c:pt idx="314">
                  <c:v>994459963800.54712</c:v>
                </c:pt>
                <c:pt idx="315">
                  <c:v>983328359137.30396</c:v>
                </c:pt>
                <c:pt idx="316">
                  <c:v>972351094579.89404</c:v>
                </c:pt>
                <c:pt idx="317">
                  <c:v>961525627268.724</c:v>
                </c:pt>
                <c:pt idx="318">
                  <c:v>950849462704.08411</c:v>
                </c:pt>
                <c:pt idx="319">
                  <c:v>940320153707.30896</c:v>
                </c:pt>
                <c:pt idx="320">
                  <c:v>929935299406.70483</c:v>
                </c:pt>
                <c:pt idx="321">
                  <c:v>919692544247.6261</c:v>
                </c:pt>
                <c:pt idx="322">
                  <c:v>909589577026.04102</c:v>
                </c:pt>
                <c:pt idx="323">
                  <c:v>899624129944.99451</c:v>
                </c:pt>
                <c:pt idx="324">
                  <c:v>889793977693.37305</c:v>
                </c:pt>
                <c:pt idx="325">
                  <c:v>880096936546.38281</c:v>
                </c:pt>
                <c:pt idx="326">
                  <c:v>870530863487.19678</c:v>
                </c:pt>
                <c:pt idx="327">
                  <c:v>861093655349.21277</c:v>
                </c:pt>
                <c:pt idx="328">
                  <c:v>851783247978.39172</c:v>
                </c:pt>
                <c:pt idx="329">
                  <c:v>842597615415.17529</c:v>
                </c:pt>
                <c:pt idx="330">
                  <c:v>833534769095.4624</c:v>
                </c:pt>
                <c:pt idx="331">
                  <c:v>824592757070.17078</c:v>
                </c:pt>
                <c:pt idx="332">
                  <c:v>815769663242.90955</c:v>
                </c:pt>
                <c:pt idx="333">
                  <c:v>807063606625.28979</c:v>
                </c:pt>
                <c:pt idx="334">
                  <c:v>798472740609.44202</c:v>
                </c:pt>
                <c:pt idx="335">
                  <c:v>789995252257.29187</c:v>
                </c:pt>
                <c:pt idx="336">
                  <c:v>781629361606.18188</c:v>
                </c:pt>
                <c:pt idx="337">
                  <c:v>773373320990.41016</c:v>
                </c:pt>
                <c:pt idx="338">
                  <c:v>765225414378.3053</c:v>
                </c:pt>
                <c:pt idx="339">
                  <c:v>757183956724.43701</c:v>
                </c:pt>
                <c:pt idx="340">
                  <c:v>749247293336.57581</c:v>
                </c:pt>
                <c:pt idx="341">
                  <c:v>741413799257.05835</c:v>
                </c:pt>
                <c:pt idx="342">
                  <c:v>733681878658.16052</c:v>
                </c:pt>
                <c:pt idx="343">
                  <c:v>726049964251.172</c:v>
                </c:pt>
                <c:pt idx="344">
                  <c:v>718516516708.80005</c:v>
                </c:pt>
                <c:pt idx="345">
                  <c:v>711080024100.58228</c:v>
                </c:pt>
                <c:pt idx="346">
                  <c:v>703739001340.99866</c:v>
                </c:pt>
                <c:pt idx="347">
                  <c:v>696491989649.94531</c:v>
                </c:pt>
                <c:pt idx="348">
                  <c:v>689337556025.28882</c:v>
                </c:pt>
                <c:pt idx="349">
                  <c:v>682274292727.1908</c:v>
                </c:pt>
                <c:pt idx="350">
                  <c:v>675300816773.91992</c:v>
                </c:pt>
                <c:pt idx="351">
                  <c:v>668415769448.86292</c:v>
                </c:pt>
                <c:pt idx="352">
                  <c:v>661617815818.47339</c:v>
                </c:pt>
                <c:pt idx="353">
                  <c:v>654905644260.88208</c:v>
                </c:pt>
                <c:pt idx="354">
                  <c:v>648277966004.91223</c:v>
                </c:pt>
                <c:pt idx="355">
                  <c:v>641733514679.24719</c:v>
                </c:pt>
                <c:pt idx="356">
                  <c:v>635271045871.5083</c:v>
                </c:pt>
                <c:pt idx="357">
                  <c:v>628889336696.99841</c:v>
                </c:pt>
                <c:pt idx="358">
                  <c:v>622587185376.88086</c:v>
                </c:pt>
                <c:pt idx="359">
                  <c:v>616363410825.56836</c:v>
                </c:pt>
                <c:pt idx="360">
                  <c:v>610216852247.09485</c:v>
                </c:pt>
                <c:pt idx="361">
                  <c:v>604146368740.26514</c:v>
                </c:pt>
                <c:pt idx="362">
                  <c:v>598150838912.36194</c:v>
                </c:pt>
                <c:pt idx="363">
                  <c:v>592229160501.21362</c:v>
                </c:pt>
                <c:pt idx="364">
                  <c:v>586380250005.422</c:v>
                </c:pt>
                <c:pt idx="365">
                  <c:v>580603042322.55286</c:v>
                </c:pt>
                <c:pt idx="366">
                  <c:v>574896490395.10718</c:v>
                </c:pt>
                <c:pt idx="367">
                  <c:v>569259564864.08313</c:v>
                </c:pt>
                <c:pt idx="368">
                  <c:v>563691253729.95166</c:v>
                </c:pt>
                <c:pt idx="369">
                  <c:v>558190562020.8739</c:v>
                </c:pt>
                <c:pt idx="370">
                  <c:v>552756511467.98572</c:v>
                </c:pt>
                <c:pt idx="371">
                  <c:v>547388140187.58771</c:v>
                </c:pt>
                <c:pt idx="372">
                  <c:v>542084502370.07556</c:v>
                </c:pt>
                <c:pt idx="373">
                  <c:v>536844667975.45752</c:v>
                </c:pt>
                <c:pt idx="374">
                  <c:v>531667722435.30066</c:v>
                </c:pt>
                <c:pt idx="375">
                  <c:v>526552766360.96155</c:v>
                </c:pt>
                <c:pt idx="376">
                  <c:v>521498915257.9527</c:v>
                </c:pt>
                <c:pt idx="377">
                  <c:v>516505299246.30115</c:v>
                </c:pt>
                <c:pt idx="378">
                  <c:v>511571062786.76642</c:v>
                </c:pt>
                <c:pt idx="379">
                  <c:v>506695364412.77502</c:v>
                </c:pt>
                <c:pt idx="380">
                  <c:v>501877376467.94751</c:v>
                </c:pt>
                <c:pt idx="381">
                  <c:v>497116284849.08752</c:v>
                </c:pt>
                <c:pt idx="382">
                  <c:v>492411288754.49921</c:v>
                </c:pt>
                <c:pt idx="383">
                  <c:v>487761600437.53107</c:v>
                </c:pt>
                <c:pt idx="384">
                  <c:v>483166444965.20117</c:v>
                </c:pt>
                <c:pt idx="385">
                  <c:v>478625059981.81085</c:v>
                </c:pt>
                <c:pt idx="386">
                  <c:v>474136695477.42151</c:v>
                </c:pt>
                <c:pt idx="387">
                  <c:v>469700613561.08453</c:v>
                </c:pt>
                <c:pt idx="388">
                  <c:v>465316088238.72357</c:v>
                </c:pt>
                <c:pt idx="389">
                  <c:v>460982405195.55707</c:v>
                </c:pt>
                <c:pt idx="390">
                  <c:v>456698861582.96088</c:v>
                </c:pt>
                <c:pt idx="391">
                  <c:v>452464765809.6748</c:v>
                </c:pt>
                <c:pt idx="392">
                  <c:v>448279437337.25055</c:v>
                </c:pt>
                <c:pt idx="393">
                  <c:v>444142206479.64764</c:v>
                </c:pt>
                <c:pt idx="394">
                  <c:v>440052414206.8866</c:v>
                </c:pt>
                <c:pt idx="395">
                  <c:v>436009411952.66669</c:v>
                </c:pt>
                <c:pt idx="396">
                  <c:v>432012561425.86267</c:v>
                </c:pt>
                <c:pt idx="397">
                  <c:v>428061234425.80847</c:v>
                </c:pt>
                <c:pt idx="398">
                  <c:v>424154812661.2923</c:v>
                </c:pt>
                <c:pt idx="399">
                  <c:v>420292687573.17267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019904"/>
        <c:axId val="69025792"/>
      </c:scatterChart>
      <c:valAx>
        <c:axId val="69019904"/>
        <c:scaling>
          <c:orientation val="minMax"/>
          <c:max val="1000"/>
          <c:min val="200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69025792"/>
        <c:crosses val="autoZero"/>
        <c:crossBetween val="midCat"/>
        <c:majorUnit val="100"/>
        <c:minorUnit val="20"/>
      </c:valAx>
      <c:valAx>
        <c:axId val="69025792"/>
        <c:scaling>
          <c:orientation val="minMax"/>
          <c:min val="0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690199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ECE-modele</Template>
  <TotalTime>25</TotalTime>
  <Pages>5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BACCALAURÉAT SÉRIE S</vt:lpstr>
    </vt:vector>
  </TitlesOfParts>
  <Company>Rectorat de Versailles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SÉRIE S</dc:title>
  <dc:creator>marie</dc:creator>
  <cp:lastModifiedBy>TLeveque</cp:lastModifiedBy>
  <cp:revision>10</cp:revision>
  <cp:lastPrinted>2012-05-10T08:48:00Z</cp:lastPrinted>
  <dcterms:created xsi:type="dcterms:W3CDTF">2013-11-11T17:10:00Z</dcterms:created>
  <dcterms:modified xsi:type="dcterms:W3CDTF">2013-12-23T11:07:00Z</dcterms:modified>
</cp:coreProperties>
</file>